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070FD" w14:textId="77777777" w:rsidR="00F85476" w:rsidRDefault="00F85476" w:rsidP="00E730C9">
      <w:pPr>
        <w:spacing w:after="0" w:line="240" w:lineRule="auto"/>
        <w:jc w:val="center"/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</w:pPr>
    </w:p>
    <w:p w14:paraId="61AB710D" w14:textId="77777777" w:rsidR="00F85476" w:rsidRDefault="00F85476" w:rsidP="00E730C9">
      <w:pPr>
        <w:spacing w:after="0" w:line="240" w:lineRule="auto"/>
        <w:jc w:val="center"/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</w:pPr>
    </w:p>
    <w:p w14:paraId="091CE315" w14:textId="77777777" w:rsidR="00F85476" w:rsidRDefault="00F85476" w:rsidP="00E730C9">
      <w:pPr>
        <w:spacing w:after="0" w:line="240" w:lineRule="auto"/>
        <w:jc w:val="center"/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</w:pPr>
    </w:p>
    <w:p w14:paraId="34404A90" w14:textId="35EC7C9B" w:rsidR="00CE4481" w:rsidRPr="00E730C9" w:rsidRDefault="00F4319A" w:rsidP="00F85476">
      <w:pPr>
        <w:spacing w:after="0" w:line="240" w:lineRule="auto"/>
        <w:jc w:val="center"/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  <w:t>МКОУ «</w:t>
      </w:r>
      <w:proofErr w:type="spellStart"/>
      <w:r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  <w:t>Тлянадинская</w:t>
      </w:r>
      <w:proofErr w:type="spellEnd"/>
      <w:r>
        <w:rPr>
          <w:rFonts w:ascii="Suissnord Cyrillic" w:eastAsia="Times New Roman" w:hAnsi="Suissnord Cyrillic" w:cs="Times New Roman"/>
          <w:b/>
          <w:bCs/>
          <w:color w:val="000000" w:themeColor="text1"/>
          <w:sz w:val="36"/>
          <w:szCs w:val="36"/>
          <w:lang w:eastAsia="ru-RU"/>
        </w:rPr>
        <w:t xml:space="preserve"> ООШ»</w:t>
      </w:r>
    </w:p>
    <w:p w14:paraId="2179370E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241C52A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035B51F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772506F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7849AFF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53B1F53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82D8234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4E8D092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1296360D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27A44F5D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658576ED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4C3061A0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771E16CE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14:paraId="585DDB50" w14:textId="77777777" w:rsidR="00CE4481" w:rsidRPr="00CE4481" w:rsidRDefault="00E730C9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Отчет само</w:t>
      </w:r>
      <w:r w:rsidR="00CE4481"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обследование</w:t>
      </w:r>
    </w:p>
    <w:p w14:paraId="23B37D48" w14:textId="43429048" w:rsidR="00CE4481" w:rsidRPr="00E730C9" w:rsidRDefault="00F4319A" w:rsidP="00E730C9">
      <w:pPr>
        <w:spacing w:after="0" w:line="240" w:lineRule="auto"/>
        <w:jc w:val="center"/>
        <w:rPr>
          <w:rFonts w:ascii="Sprite Graffiti Shadow" w:eastAsia="Times New Roman" w:hAnsi="Sprite Graffiti Shadow" w:cs="Times New Roman"/>
          <w:b/>
          <w:bCs/>
          <w:color w:val="000000" w:themeColor="text1"/>
          <w:sz w:val="56"/>
          <w:szCs w:val="56"/>
          <w:lang w:eastAsia="ru-RU"/>
        </w:rPr>
      </w:pPr>
      <w:r>
        <w:rPr>
          <w:rFonts w:ascii="Sprite Graffiti Shadow" w:eastAsia="Times New Roman" w:hAnsi="Sprite Graffiti Shadow" w:cs="Times New Roman"/>
          <w:b/>
          <w:bCs/>
          <w:color w:val="000000" w:themeColor="text1"/>
          <w:sz w:val="56"/>
          <w:szCs w:val="56"/>
          <w:lang w:eastAsia="ru-RU"/>
        </w:rPr>
        <w:t>МКОУ «</w:t>
      </w:r>
      <w:proofErr w:type="spellStart"/>
      <w:r>
        <w:rPr>
          <w:rFonts w:ascii="Sprite Graffiti Shadow" w:eastAsia="Times New Roman" w:hAnsi="Sprite Graffiti Shadow" w:cs="Times New Roman"/>
          <w:b/>
          <w:bCs/>
          <w:color w:val="000000" w:themeColor="text1"/>
          <w:sz w:val="56"/>
          <w:szCs w:val="56"/>
          <w:lang w:eastAsia="ru-RU"/>
        </w:rPr>
        <w:t>Тлянадинская</w:t>
      </w:r>
      <w:proofErr w:type="spellEnd"/>
      <w:r>
        <w:rPr>
          <w:rFonts w:ascii="Sprite Graffiti Shadow" w:eastAsia="Times New Roman" w:hAnsi="Sprite Graffiti Shadow" w:cs="Times New Roman"/>
          <w:b/>
          <w:bCs/>
          <w:color w:val="000000" w:themeColor="text1"/>
          <w:sz w:val="56"/>
          <w:szCs w:val="56"/>
          <w:lang w:eastAsia="ru-RU"/>
        </w:rPr>
        <w:t xml:space="preserve"> ООШ»</w:t>
      </w:r>
    </w:p>
    <w:p w14:paraId="37D9F83E" w14:textId="0533E895"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з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а</w:t>
      </w:r>
      <w:proofErr w:type="gramEnd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20</w:t>
      </w:r>
      <w:r w:rsidR="00612AD4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20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-20</w:t>
      </w:r>
      <w:r w:rsidR="00AD5823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2</w:t>
      </w:r>
      <w:r w:rsidR="00612AD4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1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</w:t>
      </w:r>
      <w:proofErr w:type="spellStart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уч.г</w:t>
      </w:r>
      <w:proofErr w:type="spellEnd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.</w:t>
      </w:r>
    </w:p>
    <w:p w14:paraId="40152822" w14:textId="77777777"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14:paraId="06B17061" w14:textId="77777777"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14:paraId="6030EC6A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FEA7AAB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170DBFE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1B4925E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75FD3A0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24672CD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3AED580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5415DB9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7B57453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73C6022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240B2E0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71AE989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E7DDC0E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D6FC0CC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34413C9" w14:textId="77777777"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5B7D4A8" w14:textId="77777777" w:rsidR="00E730C9" w:rsidRDefault="00E730C9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8660FEF" w14:textId="77777777" w:rsidR="00E730C9" w:rsidRDefault="00E730C9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E7DE5FE" w14:textId="77777777" w:rsidR="00FE6357" w:rsidRPr="00FE6357" w:rsidRDefault="00FE6357" w:rsidP="00CE44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РАЗДЕЛ 1</w:t>
      </w:r>
    </w:p>
    <w:p w14:paraId="4EED1485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 СВЕДЕНИЯ  ОБ  ОБРАЗОВАТЕЛЬНОМ  УЧРЕЖДЕНИИ</w:t>
      </w:r>
    </w:p>
    <w:p w14:paraId="7839049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E71D944" w14:textId="77777777" w:rsidR="00FE6357" w:rsidRPr="00FE6357" w:rsidRDefault="00FE6357" w:rsidP="00FE6357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 Полное наименование общеобразовательного учреждения в соответствии  с уставом:</w:t>
      </w:r>
    </w:p>
    <w:p w14:paraId="30A8D966" w14:textId="77777777" w:rsidR="00FE6357" w:rsidRPr="00FE6357" w:rsidRDefault="00FE6357" w:rsidP="00FE6357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8A8F3C5" w14:textId="29695077" w:rsidR="00FE6357" w:rsidRPr="00FE6357" w:rsidRDefault="00FE6357" w:rsidP="00E730C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 w:rsidR="00F431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F431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Тлянадинская</w:t>
      </w:r>
      <w:proofErr w:type="spellEnd"/>
      <w:r w:rsidR="00F431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431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ООШ»</w:t>
      </w:r>
      <w:r w:rsidR="00E730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</w:t>
      </w:r>
      <w:proofErr w:type="gramEnd"/>
      <w:r w:rsidR="008035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D27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Тлянада</w:t>
      </w:r>
      <w:proofErr w:type="spellEnd"/>
      <w:r w:rsidR="00E730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Тляратинского</w:t>
      </w:r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649CC4F9" w14:textId="1AE6C6E6" w:rsidR="00FE6357" w:rsidRPr="00FE6357" w:rsidRDefault="00F4319A" w:rsidP="00E730C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43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</w:t>
      </w:r>
      <w:proofErr w:type="spellStart"/>
      <w:r w:rsidRPr="00F43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Тлянадинская</w:t>
      </w:r>
      <w:proofErr w:type="spellEnd"/>
      <w:r w:rsidRPr="00F43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ООШ»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была</w:t>
      </w:r>
      <w:r w:rsid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открыт</w:t>
      </w:r>
      <w:r w:rsid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92</w:t>
      </w:r>
      <w:r w:rsid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D3D80B0" w14:textId="7581F15B" w:rsidR="00FE6357" w:rsidRPr="00FE6357" w:rsidRDefault="00FE6357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сотрудников – </w:t>
      </w:r>
      <w:r w:rsidR="00F43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чел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6B7EBFEB" w14:textId="31BB96C5" w:rsidR="00FE6357" w:rsidRPr="00FE6357" w:rsidRDefault="00FE6357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учащихся – </w:t>
      </w:r>
      <w:r w:rsidR="00F431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25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78958E6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C86201A" w14:textId="77777777" w:rsidR="00FE6357" w:rsidRPr="00FE6357" w:rsidRDefault="00FE6357" w:rsidP="002C7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Коллектив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активное участие во многих  мероприятиях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республики.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608A4EF3" w14:textId="77777777"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 Юридический адрес:</w:t>
      </w:r>
    </w:p>
    <w:p w14:paraId="05DA9926" w14:textId="77777777" w:rsidR="006D278F" w:rsidRDefault="006D278F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368424, Республика Дагестан, Тляратинский район, село </w:t>
      </w:r>
      <w:proofErr w:type="spellStart"/>
      <w:r w:rsidRP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Тлянада</w:t>
      </w:r>
      <w:proofErr w:type="spellEnd"/>
      <w:r w:rsidRP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 улица Султана Ибрагимова, дом 13</w:t>
      </w:r>
    </w:p>
    <w:p w14:paraId="67531606" w14:textId="2E320885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  Фактический адрес:</w:t>
      </w:r>
    </w:p>
    <w:p w14:paraId="7980D3D2" w14:textId="0307BAD6" w:rsidR="00FE6357" w:rsidRPr="00FE6357" w:rsidRDefault="006D278F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368424, Республика Дагестан, Тляратинский район, село </w:t>
      </w:r>
      <w:proofErr w:type="spellStart"/>
      <w:r w:rsidRP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Тлянада</w:t>
      </w:r>
      <w:proofErr w:type="spellEnd"/>
      <w:r w:rsidRP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 улица Султана Ибрагимова, дом 13</w:t>
      </w:r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14:paraId="5E4B11DA" w14:textId="20E23723" w:rsidR="00FE6357" w:rsidRPr="00FE6357" w:rsidRDefault="00FE6357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Телефоны   8(</w:t>
      </w:r>
      <w:r w:rsid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9</w:t>
      </w:r>
      <w:r w:rsid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63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)</w:t>
      </w:r>
      <w:r w:rsid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798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  <w:r w:rsid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20</w:t>
      </w:r>
    </w:p>
    <w:p w14:paraId="00F8CE10" w14:textId="128A1CD5" w:rsidR="00FE6357" w:rsidRPr="008F6799" w:rsidRDefault="00FE6357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E</w:t>
      </w:r>
      <w:r w:rsidRPr="003B2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="00E730C9" w:rsidRP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="006D278F" w:rsidRP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tlyanadashkool</w:t>
      </w:r>
      <w:proofErr w:type="spellEnd"/>
      <w:r w:rsidR="006D278F" w:rsidRP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="006D278F" w:rsidRP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="006D278F" w:rsidRP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="006D278F" w:rsidRP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ru</w:t>
      </w:r>
      <w:proofErr w:type="spellEnd"/>
    </w:p>
    <w:p w14:paraId="6405E49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1.4. Банковские реквизиты </w:t>
      </w:r>
    </w:p>
    <w:p w14:paraId="511EAE0C" w14:textId="77777777" w:rsidR="00FE6357" w:rsidRPr="00E730C9" w:rsidRDefault="00FE6357" w:rsidP="00CA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E730C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БИК </w:t>
      </w:r>
      <w:r w:rsidR="00CA35F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040702615</w:t>
      </w:r>
    </w:p>
    <w:p w14:paraId="2107F514" w14:textId="383BBB0D" w:rsidR="00FE6357" w:rsidRPr="00E730C9" w:rsidRDefault="00FE6357" w:rsidP="00CA35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E730C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Р/с </w:t>
      </w:r>
    </w:p>
    <w:p w14:paraId="4951B743" w14:textId="77777777" w:rsidR="00FE6357" w:rsidRPr="00E730C9" w:rsidRDefault="00CA35FC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Дагестанское отделение № 8592 ПАО Сбербанк</w:t>
      </w:r>
      <w:r w:rsidR="00FE6357" w:rsidRPr="00E730C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г. Махачкала</w:t>
      </w:r>
    </w:p>
    <w:p w14:paraId="5EF06B9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1.5. Учредители:</w:t>
      </w:r>
    </w:p>
    <w:p w14:paraId="485D63EA" w14:textId="02B987D2" w:rsidR="00FE6357" w:rsidRPr="00E730C9" w:rsidRDefault="00E730C9" w:rsidP="00E73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М</w:t>
      </w:r>
      <w:r w:rsid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73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«Тляратинский район»</w:t>
      </w:r>
    </w:p>
    <w:p w14:paraId="41CEE7D7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1.6. Организационно-правовая форма</w:t>
      </w:r>
    </w:p>
    <w:p w14:paraId="39A10929" w14:textId="09EBDAF6" w:rsidR="00FE6357" w:rsidRDefault="00FE6357" w:rsidP="00E730C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казенное  общеобразовательное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учреждение; вид общеобразовательного учреждения – </w:t>
      </w:r>
      <w:r w:rsidR="006D2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общеобразовательная школа.</w:t>
      </w:r>
    </w:p>
    <w:p w14:paraId="71E92C81" w14:textId="77777777" w:rsidR="00E730C9" w:rsidRPr="00FE6357" w:rsidRDefault="00E730C9" w:rsidP="00E730C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5D3D10" w14:textId="77777777" w:rsidR="00FE6357" w:rsidRPr="00FE6357" w:rsidRDefault="00E730C9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6357"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Имеющиеся лицензии на образовательную деятельность:</w:t>
      </w:r>
    </w:p>
    <w:p w14:paraId="28FC4D61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701"/>
        <w:gridCol w:w="1418"/>
      </w:tblGrid>
      <w:tr w:rsidR="00FE6357" w:rsidRPr="00FE6357" w14:paraId="3144C38F" w14:textId="77777777" w:rsidTr="00870F40">
        <w:trPr>
          <w:trHeight w:val="64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4F69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72CB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B521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9598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окончания действия лицензии</w:t>
            </w:r>
          </w:p>
        </w:tc>
      </w:tr>
      <w:tr w:rsidR="00FE6357" w:rsidRPr="00FE6357" w14:paraId="3CA30EAC" w14:textId="77777777" w:rsidTr="00870F40">
        <w:trPr>
          <w:trHeight w:val="9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0889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4376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05Л01 </w:t>
            </w:r>
          </w:p>
          <w:p w14:paraId="6C7401F2" w14:textId="1F767C91" w:rsidR="00FE6357" w:rsidRPr="00FE6357" w:rsidRDefault="00FE6357" w:rsidP="006D2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№000</w:t>
            </w:r>
            <w:r w:rsidR="006D2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031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9953" w14:textId="2D0AC8B5" w:rsidR="00FE6357" w:rsidRPr="00FE6357" w:rsidRDefault="006D278F" w:rsidP="006D2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DB18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</w:tr>
      <w:tr w:rsidR="00FE6357" w:rsidRPr="00FE6357" w14:paraId="11832706" w14:textId="77777777" w:rsidTr="00870F40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A5FD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Начальное общее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BC05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EE1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5705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</w:tr>
      <w:tr w:rsidR="00FE6357" w:rsidRPr="00FE6357" w14:paraId="5641ED74" w14:textId="77777777" w:rsidTr="00870F40">
        <w:trPr>
          <w:trHeight w:val="4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BA3D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общее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4AF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E0E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A692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FE6357" w:rsidRPr="00FE6357" w14:paraId="5EBDC18C" w14:textId="77777777" w:rsidTr="00F4319A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60BE" w14:textId="346015F5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E8E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85C8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2C56" w14:textId="0493C7AE" w:rsidR="00FE6357" w:rsidRPr="00FE6357" w:rsidRDefault="00FE6357" w:rsidP="00ED38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0B6FDB0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14:paraId="772F1D01" w14:textId="77777777"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Свидетельство о государственной аккредитации (предшествующее):</w:t>
      </w:r>
    </w:p>
    <w:p w14:paraId="6578A7EC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410"/>
        <w:gridCol w:w="4228"/>
      </w:tblGrid>
      <w:tr w:rsidR="00FE6357" w:rsidRPr="00FE6357" w14:paraId="42780907" w14:textId="77777777" w:rsidTr="00CB383B">
        <w:trPr>
          <w:trHeight w:val="345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EC9D" w14:textId="77777777"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21BE" w14:textId="77777777"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6A4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 окончания</w:t>
            </w:r>
          </w:p>
          <w:p w14:paraId="38557BB8" w14:textId="77777777"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7A74D6B0" w14:textId="77777777" w:rsidTr="00CB383B">
        <w:trPr>
          <w:trHeight w:val="51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1A74" w14:textId="39343933" w:rsidR="00FE6357" w:rsidRPr="00FE6357" w:rsidRDefault="00E730C9" w:rsidP="00B07B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05А01 000</w:t>
            </w:r>
            <w:r w:rsidR="00B07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7D81" w14:textId="4337950C" w:rsidR="00FE6357" w:rsidRPr="00FE6357" w:rsidRDefault="00B07B5E" w:rsidP="00B07B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730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730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.2014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7B87" w14:textId="5DDE5CD9" w:rsidR="00FE6357" w:rsidRPr="00FE6357" w:rsidRDefault="00B07B5E" w:rsidP="00B07B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730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730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.2026</w:t>
            </w:r>
          </w:p>
        </w:tc>
      </w:tr>
    </w:tbl>
    <w:p w14:paraId="6F5D1D50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550053D" w14:textId="09E5C5F0" w:rsidR="00803519" w:rsidRDefault="00803519" w:rsidP="0080351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EE73452" w14:textId="16CF071B" w:rsidR="00803519" w:rsidRDefault="00803519" w:rsidP="0080351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F505E11" w14:textId="77777777" w:rsidR="00803519" w:rsidRDefault="00803519" w:rsidP="0080351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3A7E2C" w14:textId="5F6E4B6A"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p w14:paraId="79073E6A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E6357" w:rsidRPr="00FE6357" w14:paraId="5E578F12" w14:textId="77777777" w:rsidTr="00CB383B">
        <w:trPr>
          <w:trHeight w:val="25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5FF2" w14:textId="79ECEF98" w:rsidR="00FE6357" w:rsidRPr="00FE6357" w:rsidRDefault="00F4319A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Магомедов Маха Магомедович</w:t>
            </w:r>
          </w:p>
        </w:tc>
      </w:tr>
    </w:tbl>
    <w:p w14:paraId="7F3EDD83" w14:textId="77777777" w:rsidR="008B64F4" w:rsidRDefault="008B64F4" w:rsidP="008B64F4">
      <w:pPr>
        <w:shd w:val="clear" w:color="auto" w:fill="FFFFFF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9C4EAB8" w14:textId="77777777" w:rsidR="00FE6357" w:rsidRPr="00FE6357" w:rsidRDefault="00FE6357" w:rsidP="00FE63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Соответствие структуры общеобразовательного учреждения государственным требованиям</w:t>
      </w:r>
    </w:p>
    <w:p w14:paraId="026D5FB4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реализует программы  начального общего, основного общего, среднего (полного) общего образования.</w:t>
      </w:r>
    </w:p>
    <w:p w14:paraId="38FD1B1D" w14:textId="3674D34C" w:rsidR="00FE6357" w:rsidRPr="00FE6357" w:rsidRDefault="00FE6357" w:rsidP="008B64F4">
      <w:pPr>
        <w:spacing w:after="12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F4319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Start"/>
      <w:r w:rsidRPr="00FE635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0A573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4319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учебном</w:t>
      </w:r>
      <w:proofErr w:type="gramEnd"/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году в  </w:t>
      </w:r>
      <w:r w:rsidR="00C96A0B">
        <w:rPr>
          <w:rFonts w:ascii="Times New Roman" w:hAnsi="Times New Roman"/>
          <w:color w:val="000000" w:themeColor="text1"/>
          <w:sz w:val="24"/>
          <w:szCs w:val="24"/>
        </w:rPr>
        <w:t>школе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обучается </w:t>
      </w:r>
      <w:r w:rsidR="00F4319A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учащихся.</w:t>
      </w:r>
    </w:p>
    <w:p w14:paraId="6105ED25" w14:textId="77777777" w:rsidR="00FE6357" w:rsidRPr="00FE6357" w:rsidRDefault="00FE6357" w:rsidP="00FE6357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ab/>
        <w:t>Количество классов - комплектов по ступеням:</w:t>
      </w:r>
    </w:p>
    <w:p w14:paraId="3B678B78" w14:textId="3BAE7A9C" w:rsidR="00FE6357" w:rsidRPr="00FE6357" w:rsidRDefault="00FE6357" w:rsidP="008B64F4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E6357">
        <w:rPr>
          <w:rFonts w:ascii="Times New Roman" w:hAnsi="Times New Roman"/>
          <w:color w:val="000000" w:themeColor="text1"/>
          <w:sz w:val="24"/>
          <w:szCs w:val="24"/>
        </w:rPr>
        <w:t>начальная</w:t>
      </w:r>
      <w:proofErr w:type="gramEnd"/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школа: 1-4 – </w:t>
      </w:r>
      <w:r w:rsidR="00F4319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классов - комплектов;</w:t>
      </w:r>
    </w:p>
    <w:p w14:paraId="0E5E4B12" w14:textId="09C47177" w:rsidR="00FE6357" w:rsidRPr="00FE6357" w:rsidRDefault="00FE6357" w:rsidP="008B64F4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E6357">
        <w:rPr>
          <w:rFonts w:ascii="Times New Roman" w:hAnsi="Times New Roman"/>
          <w:color w:val="000000" w:themeColor="text1"/>
          <w:sz w:val="24"/>
          <w:szCs w:val="24"/>
        </w:rPr>
        <w:t>основная</w:t>
      </w:r>
      <w:proofErr w:type="gramEnd"/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школа:   5-9 -  </w:t>
      </w:r>
      <w:r w:rsidR="00F4319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классов - комплектов;</w:t>
      </w:r>
    </w:p>
    <w:p w14:paraId="7F35706B" w14:textId="77777777" w:rsidR="00FE6357" w:rsidRPr="00FE6357" w:rsidRDefault="00FE6357" w:rsidP="00FE635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>Сведения об обучающихся:</w:t>
      </w:r>
    </w:p>
    <w:p w14:paraId="4026BD32" w14:textId="77777777" w:rsidR="00FE6357" w:rsidRPr="00FE6357" w:rsidRDefault="00FE6357" w:rsidP="00FE63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Численность контингента обучающихся остается стабильной.</w:t>
      </w:r>
    </w:p>
    <w:tbl>
      <w:tblPr>
        <w:tblW w:w="9923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2552"/>
      </w:tblGrid>
      <w:tr w:rsidR="00FE6357" w:rsidRPr="00FE6357" w14:paraId="7B6EF1FB" w14:textId="77777777" w:rsidTr="007E1827">
        <w:trPr>
          <w:trHeight w:val="191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934F89D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0326384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Един.измер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820BFE7" w14:textId="2ECFE21D" w:rsidR="00FE6357" w:rsidRPr="00FE6357" w:rsidRDefault="00971C1E" w:rsidP="00971C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</w:p>
        </w:tc>
      </w:tr>
      <w:tr w:rsidR="00FE6357" w:rsidRPr="00FE6357" w14:paraId="6FDDC177" w14:textId="77777777" w:rsidTr="007E1827">
        <w:trPr>
          <w:trHeight w:val="213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A462E0E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61C34D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E8E303F" w14:textId="592DD356" w:rsidR="00FE6357" w:rsidRPr="00FE6357" w:rsidRDefault="00F4319A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FE6357" w:rsidRPr="00FE6357" w14:paraId="5B21F0C7" w14:textId="77777777" w:rsidTr="007E1827">
        <w:trPr>
          <w:trHeight w:val="373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953F79B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 форма обучения</w:t>
            </w:r>
          </w:p>
          <w:p w14:paraId="154EB513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785637C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 от общего числа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3464DC3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100 %</w:t>
            </w:r>
          </w:p>
        </w:tc>
      </w:tr>
      <w:tr w:rsidR="00FE6357" w:rsidRPr="00FE6357" w14:paraId="0B04D45D" w14:textId="77777777" w:rsidTr="007E1827">
        <w:trPr>
          <w:trHeight w:val="305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01EF250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Классов-комплектов</w:t>
            </w: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E42AFBD" w14:textId="77777777"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F5CED34" w14:textId="5F5A532E" w:rsidR="00FE6357" w:rsidRPr="00FE6357" w:rsidRDefault="00F4319A" w:rsidP="00FE38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14:paraId="5353998C" w14:textId="77777777" w:rsidR="00FE6357" w:rsidRPr="00FE6357" w:rsidRDefault="00FE6357" w:rsidP="00FE63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</w:p>
    <w:p w14:paraId="49367EAE" w14:textId="2FBB11D4" w:rsidR="00FE6357" w:rsidRPr="00FE6357" w:rsidRDefault="00FE6357" w:rsidP="00FE6357">
      <w:pPr>
        <w:tabs>
          <w:tab w:val="left" w:pos="567"/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На</w:t>
      </w:r>
      <w:r w:rsidR="00F4319A">
        <w:rPr>
          <w:rFonts w:ascii="Times New Roman" w:hAnsi="Times New Roman"/>
          <w:b/>
          <w:color w:val="000000" w:themeColor="text1"/>
          <w:sz w:val="24"/>
          <w:szCs w:val="24"/>
        </w:rPr>
        <w:t>полняемость классов на конец 2020</w:t>
      </w: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-20</w:t>
      </w:r>
      <w:r w:rsidR="00FE382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F4319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B64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учебного года</w:t>
      </w:r>
    </w:p>
    <w:tbl>
      <w:tblPr>
        <w:tblpPr w:leftFromText="180" w:rightFromText="180" w:bottomFromText="200" w:vertAnchor="text" w:horzAnchor="page" w:tblpX="1234" w:tblpY="2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6"/>
        <w:gridCol w:w="759"/>
        <w:gridCol w:w="760"/>
        <w:gridCol w:w="759"/>
        <w:gridCol w:w="760"/>
        <w:gridCol w:w="886"/>
        <w:gridCol w:w="886"/>
        <w:gridCol w:w="760"/>
        <w:gridCol w:w="886"/>
        <w:gridCol w:w="886"/>
        <w:gridCol w:w="760"/>
        <w:gridCol w:w="931"/>
      </w:tblGrid>
      <w:tr w:rsidR="007E1827" w:rsidRPr="00FE6357" w14:paraId="2673CBDB" w14:textId="77777777" w:rsidTr="00F4319A">
        <w:trPr>
          <w:trHeight w:val="6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A57D" w14:textId="7777777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82CD" w14:textId="7777777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</w:p>
          <w:p w14:paraId="64D1DCDE" w14:textId="7777777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2E27" w14:textId="7777777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</w:p>
          <w:p w14:paraId="14DE7187" w14:textId="7777777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F5FA" w14:textId="7777777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388F" w14:textId="7777777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14:paraId="74489D63" w14:textId="7777777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DE32" w14:textId="7777777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14:paraId="21BAE820" w14:textId="7777777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E3CD" w14:textId="7777777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</w:p>
          <w:p w14:paraId="1E9AF096" w14:textId="7777777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7E6A" w14:textId="7777777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</w:p>
          <w:p w14:paraId="2F5A6CC5" w14:textId="7777777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8740" w14:textId="7777777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9 класс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14F1" w14:textId="03969025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B858" w14:textId="73183AD9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675" w14:textId="7777777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7E1827" w:rsidRPr="00FE6357" w14:paraId="52E44943" w14:textId="77777777" w:rsidTr="00F4319A">
        <w:trPr>
          <w:trHeight w:val="3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50A0" w14:textId="422491EA" w:rsidR="00FE6357" w:rsidRPr="00FE6357" w:rsidRDefault="00F4319A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037" w14:textId="0FFE99E0" w:rsidR="00FE6357" w:rsidRPr="00FE6357" w:rsidRDefault="00F4319A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2DF" w14:textId="3561CE03" w:rsidR="00FE6357" w:rsidRPr="00FE6357" w:rsidRDefault="00F4319A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3646" w14:textId="0429264E" w:rsidR="00FE6357" w:rsidRPr="00FE6357" w:rsidRDefault="00F4319A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D4A" w14:textId="39AF3050" w:rsidR="00FE6357" w:rsidRPr="00FE6357" w:rsidRDefault="00F4319A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BE6" w14:textId="10DD4CD3" w:rsidR="00FE6357" w:rsidRPr="00FE6357" w:rsidRDefault="00F4319A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35B" w14:textId="14D8F360" w:rsidR="00FE6357" w:rsidRPr="00FE6357" w:rsidRDefault="00F4319A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73A4" w14:textId="61FD709B" w:rsidR="00FE6357" w:rsidRPr="00FE6357" w:rsidRDefault="00F4319A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5383" w14:textId="52D5D621" w:rsidR="00FE6357" w:rsidRPr="00FE6357" w:rsidRDefault="00F4319A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A8DF" w14:textId="49C2FBC0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C82" w14:textId="5BB4FFB7"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DDD7" w14:textId="70849870" w:rsidR="00FE6357" w:rsidRPr="00FE6357" w:rsidRDefault="00F4319A" w:rsidP="008B64F4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</w:tbl>
    <w:p w14:paraId="1ADB661C" w14:textId="77777777" w:rsidR="00FE6357" w:rsidRPr="00FE6357" w:rsidRDefault="00FE6357" w:rsidP="00FE6357">
      <w:pPr>
        <w:tabs>
          <w:tab w:val="left" w:pos="567"/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14:paraId="6DE900AF" w14:textId="0074F116" w:rsidR="00FE6357" w:rsidRPr="00FE6357" w:rsidRDefault="00FE6357" w:rsidP="009279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Высшим  органом  самоуправления  является  Совет  </w:t>
      </w:r>
      <w:r w:rsidR="00FE3821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 xml:space="preserve">.  </w:t>
      </w:r>
      <w:proofErr w:type="gramStart"/>
      <w:r w:rsidR="008B64F4">
        <w:rPr>
          <w:rFonts w:ascii="Times New Roman" w:hAnsi="Times New Roman"/>
          <w:color w:val="000000" w:themeColor="text1"/>
          <w:sz w:val="24"/>
          <w:szCs w:val="24"/>
        </w:rPr>
        <w:t>В  его</w:t>
      </w:r>
      <w:proofErr w:type="gramEnd"/>
      <w:r w:rsidR="008B64F4">
        <w:rPr>
          <w:rFonts w:ascii="Times New Roman" w:hAnsi="Times New Roman"/>
          <w:color w:val="000000" w:themeColor="text1"/>
          <w:sz w:val="24"/>
          <w:szCs w:val="24"/>
        </w:rPr>
        <w:t xml:space="preserve">  состав  входит  </w:t>
      </w:r>
      <w:r w:rsidR="00F4319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ECC227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Совет  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школы</w:t>
      </w:r>
      <w:proofErr w:type="gramEnd"/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   определяет  общее  направление  </w:t>
      </w:r>
      <w:proofErr w:type="spellStart"/>
      <w:r w:rsidRPr="00FE635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оспитательно</w:t>
      </w:r>
      <w:proofErr w:type="spellEnd"/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 - образовательной </w:t>
      </w:r>
      <w:proofErr w:type="spellStart"/>
      <w:r w:rsidRPr="00FE6357">
        <w:rPr>
          <w:rFonts w:ascii="Times New Roman" w:hAnsi="Times New Roman"/>
          <w:color w:val="000000" w:themeColor="text1"/>
          <w:sz w:val="24"/>
          <w:szCs w:val="24"/>
        </w:rPr>
        <w:t>деят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ельности,в</w:t>
      </w:r>
      <w:proofErr w:type="spellEnd"/>
      <w:r w:rsidR="00FE38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рамках  законодательства  Российской  Федерации  принимает необходимые  меры,  защищающие  интересы  участников  образовательного  процесса,  принимает  решения по вопросам  питания  учащихся.</w:t>
      </w:r>
    </w:p>
    <w:p w14:paraId="18536130" w14:textId="77777777" w:rsidR="00FE6357" w:rsidRPr="00FE6357" w:rsidRDefault="00FE6357" w:rsidP="008B64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>В  состав  Родительского  комитета  входят  5    ро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дителей  учащихся  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Целями  и задачами   деятельности  являются  активизация  участия  ро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дителей  в  организации  ра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оты по предупреждению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правонарушений, формирование  активной  жизненной  позиции,  пропаганда положительного  опыта  семейного  воспитания,  также</w:t>
      </w:r>
      <w:r w:rsidR="008B64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члены  родительского  комитета  осуществляют  помощь и  контроль в  организации  питания  учащихся.  </w:t>
      </w:r>
    </w:p>
    <w:p w14:paraId="51C4311F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E9D656D" w14:textId="77777777" w:rsidR="00870F40" w:rsidRDefault="00870F40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748E768" w14:textId="77777777" w:rsidR="00870F40" w:rsidRDefault="00870F40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9EC4AFF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2. </w:t>
      </w:r>
    </w:p>
    <w:p w14:paraId="4905C18C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ОБРАЗОВАТЕЛЬНОГО ПРОЦЕССА.</w:t>
      </w:r>
    </w:p>
    <w:p w14:paraId="7CDEF870" w14:textId="77777777"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 Сведения о реализуемых  образовательных программах</w:t>
      </w:r>
    </w:p>
    <w:p w14:paraId="10EDE61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1) образовательные комплекты начальной школы (1 ступень обучения)</w:t>
      </w:r>
    </w:p>
    <w:p w14:paraId="119FB39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4536"/>
        <w:gridCol w:w="3119"/>
      </w:tblGrid>
      <w:tr w:rsidR="00FE6357" w:rsidRPr="00FE6357" w14:paraId="4CD3092B" w14:textId="77777777" w:rsidTr="00F8547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FE5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5E0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B14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A0A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 (название, автор)</w:t>
            </w:r>
          </w:p>
        </w:tc>
      </w:tr>
      <w:tr w:rsidR="00FE6357" w:rsidRPr="00FE6357" w14:paraId="15EB31B9" w14:textId="77777777" w:rsidTr="00F85476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97F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43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Обучение грамоте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749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14:paraId="357C92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D9F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46B57CE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В.Г. Горецкий и др. </w:t>
            </w:r>
          </w:p>
          <w:p w14:paraId="3B85133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Азбука. 1 класс (в 2 частях). </w:t>
            </w:r>
          </w:p>
          <w:p w14:paraId="7B3EFD6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14:paraId="3A8BF26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Прописи (в 4 частях).</w:t>
            </w:r>
          </w:p>
          <w:p w14:paraId="25DFCDE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</w:tc>
      </w:tr>
      <w:tr w:rsidR="00FE6357" w:rsidRPr="00FE6357" w14:paraId="530AE7F2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4405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6E6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1F3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14:paraId="27FA500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E87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3773081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В.Г. Горецкий. Русский язык. 1 класс. М. «Просвещение», 2013.</w:t>
            </w:r>
          </w:p>
        </w:tc>
      </w:tr>
      <w:tr w:rsidR="00FE6357" w:rsidRPr="00FE6357" w14:paraId="5ACAF9CD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1D95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1D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E70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М.В.Бойкина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14:paraId="732B47B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BD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6FA973B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Л.Ф.Климанова и др. Литературное чтение. 1 класс (в 2 частях). </w:t>
            </w:r>
          </w:p>
          <w:p w14:paraId="52CA3DE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14:paraId="33B5A6C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5AF630E6" w14:textId="77777777" w:rsidTr="00F85476">
        <w:trPr>
          <w:trHeight w:val="14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1673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FF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E89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14:paraId="4461291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 Моро и др. Сборник рабочих программ «Школа России». 1-4 классы. Пособие для учителей общеобразовательных учреждений. </w:t>
            </w:r>
          </w:p>
          <w:p w14:paraId="5E73678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452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УМК: «Школа России».</w:t>
            </w:r>
          </w:p>
          <w:p w14:paraId="31625E4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 Моро и др. Математика. 1 класс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 2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частях).</w:t>
            </w:r>
          </w:p>
          <w:p w14:paraId="25C6E97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</w:tc>
      </w:tr>
      <w:tr w:rsidR="00FE6357" w:rsidRPr="00FE6357" w14:paraId="1D296223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BEC6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75E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7C0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14:paraId="04CDF3A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14:paraId="6C0822F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D99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2CD156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А.А. Плешаков. Окружающий мир. 1 класс. М. «Просвещение», 2013.</w:t>
            </w:r>
          </w:p>
          <w:p w14:paraId="75E41FF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AC21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9696F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3D43E6AE" w14:textId="77777777" w:rsidTr="00F85476">
        <w:trPr>
          <w:trHeight w:val="10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903C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3E7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227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14:paraId="34702B8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и др. </w:t>
            </w:r>
          </w:p>
          <w:p w14:paraId="4E41E7C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970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4160E52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Л.А.Неменская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Изобразительное искусство.1класс. М. «Просвещение», 2013.</w:t>
            </w:r>
          </w:p>
        </w:tc>
      </w:tr>
      <w:tr w:rsidR="00FE6357" w:rsidRPr="00FE6357" w14:paraId="2A6019B2" w14:textId="77777777" w:rsidTr="00F85476">
        <w:trPr>
          <w:trHeight w:val="1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6F0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881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94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Н.И.Роговцева,С.В.Анащенкова</w:t>
            </w:r>
            <w:proofErr w:type="spellEnd"/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14:paraId="4B256A2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80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6D813B6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D1328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 1 класс.</w:t>
            </w:r>
          </w:p>
          <w:p w14:paraId="218CBAA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14:paraId="2EE1E02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086E5025" w14:textId="77777777" w:rsidTr="00F85476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94F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60C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E5A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России». 1-4 классы. Пособие для учителей общеобразовательных учреждений. </w:t>
            </w:r>
          </w:p>
          <w:p w14:paraId="6AEECB7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F8E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УМК «Школа России».</w:t>
            </w:r>
          </w:p>
          <w:p w14:paraId="4E59EA9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В.П.Канакина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Русский язык. 2 класс. </w:t>
            </w:r>
          </w:p>
          <w:p w14:paraId="6A88BA6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14:paraId="1A63F9A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01570768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5D4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463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6D6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М.В.Бойкина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14:paraId="3BDC851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06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12A6C69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 и др. Литературное чтение. 2 класс.</w:t>
            </w:r>
          </w:p>
          <w:p w14:paraId="231DCAD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14:paraId="48FBDCE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4F8AF830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C0B4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7B6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4B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14:paraId="1125511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М.И.Моро и др. Сборник рабочих программ «Школа России». 1-4 классы. Пособие для учителей общеобразовательных учреждений. </w:t>
            </w:r>
          </w:p>
          <w:p w14:paraId="5FA5992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24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3D543A5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4E57C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М.И.Моро и др. Математика. 2 класс. М. «Просвещение», 2013.</w:t>
            </w:r>
          </w:p>
        </w:tc>
      </w:tr>
      <w:tr w:rsidR="00FE6357" w:rsidRPr="00FE6357" w14:paraId="28B8818D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236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EC3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E6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14:paraId="06BB046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14:paraId="4FA469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6B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022A7B0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А.А.Плешаков. Окружающий мир.    2 класс.</w:t>
            </w:r>
          </w:p>
          <w:p w14:paraId="32BF200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14:paraId="693B730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5BE71691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C5E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0EC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E7E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14:paraId="149022E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Б.М.Неменский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</w:t>
            </w:r>
          </w:p>
          <w:p w14:paraId="78986C5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E65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0E11CCB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Е.И.Коротеева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Изобразительное искусство. Искусство и ты. 2 класс. М. «Просвещение», 2013.</w:t>
            </w:r>
          </w:p>
        </w:tc>
      </w:tr>
      <w:tr w:rsidR="00FE6357" w:rsidRPr="00FE6357" w14:paraId="4E0C5D26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9836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19C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7A3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С.В.Анащенкова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14:paraId="36D8079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F88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14:paraId="7EF5661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Н.Т.Роговцева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Технология.      </w:t>
            </w:r>
          </w:p>
          <w:p w14:paraId="275AA2E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класс. </w:t>
            </w:r>
          </w:p>
          <w:p w14:paraId="5B27447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14:paraId="0C7A61F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2BC9A15B" w14:textId="77777777" w:rsidTr="00F8547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BA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87E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F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Критская Е.Д. Издательство «Просвещение» 2010 год</w:t>
            </w:r>
          </w:p>
          <w:p w14:paraId="75A8F91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211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«Музыка»                                               Авторы: Сергеева Г.П. Критская Е.Д.                                          Издательство «Просвещение», 2010 год</w:t>
            </w:r>
          </w:p>
        </w:tc>
      </w:tr>
      <w:tr w:rsidR="00FE6357" w:rsidRPr="00FE6357" w14:paraId="5C0114E0" w14:textId="77777777" w:rsidTr="00F85476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F69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43E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5D6B" w14:textId="77777777" w:rsidR="00FE6357" w:rsidRPr="00FE6357" w:rsidRDefault="0084033A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Программы начального общего образования «Система </w:t>
            </w:r>
            <w:proofErr w:type="spell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1-4 классы. Издательский дом «Федоров»,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3E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УМК«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4BC2AD2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А.В.Полякова. Русский язык. 3 класс. </w:t>
            </w:r>
          </w:p>
          <w:p w14:paraId="067A173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2014.</w:t>
            </w:r>
          </w:p>
          <w:p w14:paraId="14D8CB6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09B65175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AE04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A4B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1BCF" w14:textId="77777777"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Литературное чтение.</w:t>
            </w:r>
          </w:p>
          <w:p w14:paraId="6B559C6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4E5F05B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607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УМК«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В.Ю.Свиридова</w:t>
            </w:r>
          </w:p>
          <w:p w14:paraId="4204B20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чтение. 3 класс. </w:t>
            </w:r>
          </w:p>
          <w:p w14:paraId="492E210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2014.</w:t>
            </w:r>
          </w:p>
        </w:tc>
      </w:tr>
      <w:tr w:rsidR="00FE6357" w:rsidRPr="00FE6357" w14:paraId="00E9520F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9A4B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103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7662" w14:textId="77777777"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М.Моро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28338C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4F255C4B" w14:textId="77777777"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FB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62FA5A7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И.И.Аргинская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Математика. 3 класс. </w:t>
            </w:r>
          </w:p>
          <w:p w14:paraId="396E1A1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2014.</w:t>
            </w:r>
          </w:p>
          <w:p w14:paraId="4FEAE1E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000C6CF4" w14:textId="77777777" w:rsidTr="00F85476">
        <w:trPr>
          <w:trHeight w:val="22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B596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EE7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5E2D" w14:textId="77777777"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А.Плещаков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Окружающий мир. </w:t>
            </w:r>
          </w:p>
          <w:p w14:paraId="7D949C8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4946632D" w14:textId="77777777"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84033A"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7B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3764A75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14:paraId="2B75911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класс.         </w:t>
            </w:r>
          </w:p>
          <w:p w14:paraId="584C3EA7" w14:textId="77777777"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84033A"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2014.</w:t>
            </w:r>
          </w:p>
        </w:tc>
      </w:tr>
      <w:tr w:rsidR="00FE6357" w:rsidRPr="00FE6357" w14:paraId="17E4958C" w14:textId="77777777" w:rsidTr="00F85476">
        <w:trPr>
          <w:gridAfter w:val="3"/>
          <w:wAfter w:w="9356" w:type="dxa"/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8FC6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53CB9F4D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CB4A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AEE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F4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Н.А.Цирулик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</w:t>
            </w:r>
          </w:p>
          <w:p w14:paraId="4E628D5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35D4BFF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F2AD" w14:textId="77777777" w:rsidR="00FE6357" w:rsidRPr="00FE6357" w:rsidRDefault="00FE6357" w:rsidP="00FE635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E6357" w:rsidRPr="00FE6357" w14:paraId="2A857238" w14:textId="77777777" w:rsidTr="00F85476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3F9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406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7FFE" w14:textId="77777777" w:rsidR="00FE6357" w:rsidRPr="00FE6357" w:rsidRDefault="00180620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В.Канакина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Русский язык. Программы начального общего образования «Система </w:t>
            </w:r>
            <w:proofErr w:type="spell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1-4 классы. Издательский дом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30C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УМК«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31A325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А.В.Полякова. Русский язык. 4 класс. </w:t>
            </w:r>
          </w:p>
          <w:p w14:paraId="5AEB057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2014.</w:t>
            </w:r>
          </w:p>
          <w:p w14:paraId="053DAF9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6148561D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A3B0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6C8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7B56" w14:textId="77777777" w:rsidR="00FE6357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Л.Ф.Климаова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Литературное чтение.</w:t>
            </w:r>
          </w:p>
          <w:p w14:paraId="4CD6705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59A10BEE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7E2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УМК«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В.Ю.Свиридова</w:t>
            </w:r>
          </w:p>
          <w:p w14:paraId="281A9B9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чтение. 4 класс. </w:t>
            </w:r>
          </w:p>
          <w:p w14:paraId="1FCEF2E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2014.</w:t>
            </w:r>
          </w:p>
        </w:tc>
      </w:tr>
      <w:tr w:rsidR="00FE6357" w:rsidRPr="00FE6357" w14:paraId="2C419F78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6F1A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06B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A01C" w14:textId="77777777" w:rsidR="00FE6357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М.Моро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0951A0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53145FCD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0C7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16673EF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E8899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И.И.Аргинская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Математика. 4 класс. </w:t>
            </w:r>
          </w:p>
          <w:p w14:paraId="20F32E3D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2014.</w:t>
            </w:r>
          </w:p>
        </w:tc>
      </w:tr>
      <w:tr w:rsidR="00FE6357" w:rsidRPr="00FE6357" w14:paraId="179247E5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991B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8AD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E81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Н.Я.Дмитриева, А.Н.Казаков. Окружающий мир. </w:t>
            </w:r>
          </w:p>
          <w:p w14:paraId="19409F7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5F326687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422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14:paraId="71B9B3D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3546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Н.Я.Д</w:t>
            </w:r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митриева. Окружающий мир.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класс.         </w:t>
            </w:r>
          </w:p>
          <w:p w14:paraId="22E71EB8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2014.</w:t>
            </w:r>
          </w:p>
        </w:tc>
      </w:tr>
      <w:tr w:rsidR="00FE6357" w:rsidRPr="00FE6357" w14:paraId="098A3519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E7D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1B0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73D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14:paraId="18F5137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Б.М.Неменский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М.:«Просвещение», 2008.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27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7A8087F3" w14:textId="77777777" w:rsidTr="00F85476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B1D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299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97A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Н.А.Цирулик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</w:t>
            </w:r>
          </w:p>
          <w:p w14:paraId="102940E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14:paraId="19AAD5C7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E532" w14:textId="77777777" w:rsidR="00FE6357" w:rsidRPr="00FE6357" w:rsidRDefault="00FE6357" w:rsidP="00FE635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E3821" w:rsidRPr="00FE6357" w14:paraId="5016970D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7ED9" w14:textId="77777777" w:rsidR="00FE3821" w:rsidRPr="00FE6357" w:rsidRDefault="00FE3821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1131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4DC7" w14:textId="77777777" w:rsidR="00FE3821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Д.И.Латышина</w:t>
            </w:r>
            <w:proofErr w:type="spellEnd"/>
          </w:p>
          <w:p w14:paraId="3637C859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М.Ф. Муртазин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DE51" w14:textId="77777777" w:rsidR="00FE3821" w:rsidRPr="00FE6357" w:rsidRDefault="00FE3821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мировых религиозных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культур.М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 Дрофа, 2012.</w:t>
            </w:r>
          </w:p>
        </w:tc>
      </w:tr>
      <w:tr w:rsidR="00FE3821" w:rsidRPr="00FE6357" w14:paraId="06CDE0B7" w14:textId="77777777" w:rsidTr="00F85476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AE75" w14:textId="77777777" w:rsidR="00FE3821" w:rsidRPr="00FE6357" w:rsidRDefault="00FE3821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516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AE1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Ригина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Издательский дом « Федоров», 2014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D411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Ригина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Издательский дом</w:t>
            </w:r>
          </w:p>
          <w:p w14:paraId="45527135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Федоров», 2014 год, рабочая тетрадь.</w:t>
            </w:r>
          </w:p>
        </w:tc>
      </w:tr>
      <w:tr w:rsidR="00FE3821" w:rsidRPr="00FE6357" w14:paraId="52DEB177" w14:textId="77777777" w:rsidTr="00F85476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7385" w14:textId="77777777" w:rsidR="00FE3821" w:rsidRPr="00FE6357" w:rsidRDefault="0018631B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E3821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8124" w14:textId="77777777"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3B64" w14:textId="77777777" w:rsidR="00FE3821" w:rsidRPr="00FE6357" w:rsidRDefault="00FE3821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Английский язык.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21BA" w14:textId="77777777" w:rsidR="00FE3821" w:rsidRPr="00FE6357" w:rsidRDefault="00FE3821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   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</w:tr>
    </w:tbl>
    <w:p w14:paraId="444B01F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C9825F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2) образовательные программы основной школы (2 ступень образования)</w:t>
      </w:r>
    </w:p>
    <w:p w14:paraId="43F66E5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2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972"/>
        <w:gridCol w:w="3965"/>
        <w:gridCol w:w="3348"/>
      </w:tblGrid>
      <w:tr w:rsidR="00FE6357" w:rsidRPr="00FE6357" w14:paraId="2CB6C5CF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F7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CD8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2F4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923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учебники</w:t>
            </w:r>
          </w:p>
        </w:tc>
      </w:tr>
      <w:tr w:rsidR="00FE6357" w:rsidRPr="00FE6357" w14:paraId="2A0F0996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65C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330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3BC8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2FE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     </w:t>
            </w:r>
          </w:p>
          <w:p w14:paraId="323600B4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</w:t>
            </w:r>
          </w:p>
          <w:p w14:paraId="5CC5C47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2011  год</w:t>
            </w:r>
          </w:p>
        </w:tc>
      </w:tr>
      <w:tr w:rsidR="00FE6357" w:rsidRPr="00FE6357" w14:paraId="05B48E5D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78B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BD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C32C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5A0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</w:t>
            </w:r>
          </w:p>
          <w:p w14:paraId="0173BA95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Авторы: Баранов М.Т. </w:t>
            </w:r>
          </w:p>
          <w:p w14:paraId="4FC9A465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 ,  2012 год</w:t>
            </w:r>
          </w:p>
        </w:tc>
      </w:tr>
      <w:tr w:rsidR="00FE6357" w:rsidRPr="00FE6357" w14:paraId="2B9B18CB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324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3D0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81BA" w14:textId="77777777"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6EEC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</w:t>
            </w:r>
          </w:p>
          <w:p w14:paraId="34EB2FF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Баранов М.Т. </w:t>
            </w:r>
          </w:p>
          <w:p w14:paraId="3D9C2DF0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 ,  2011 год</w:t>
            </w:r>
          </w:p>
        </w:tc>
      </w:tr>
      <w:tr w:rsidR="00FE6357" w:rsidRPr="00FE6357" w14:paraId="08AE440A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FDF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948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772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Баранов М.Т.,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D06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«Русский язык»                            </w:t>
            </w:r>
          </w:p>
          <w:p w14:paraId="69074EE4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Бархударов</w:t>
            </w:r>
            <w:proofErr w:type="spellEnd"/>
          </w:p>
          <w:p w14:paraId="586A7F9B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Издательство «Просвещение»,             2011 год</w:t>
            </w:r>
          </w:p>
        </w:tc>
      </w:tr>
      <w:tr w:rsidR="00FE6357" w:rsidRPr="00FE6357" w14:paraId="06C3E88E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E83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CE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E239" w14:textId="77777777"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Л.А.Тростенцова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М.Т.,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523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</w:t>
            </w:r>
          </w:p>
          <w:p w14:paraId="1DADDF1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Бархударов</w:t>
            </w:r>
            <w:proofErr w:type="spellEnd"/>
          </w:p>
          <w:p w14:paraId="3254658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              </w:t>
            </w:r>
          </w:p>
          <w:p w14:paraId="6AC79C4B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2011 год</w:t>
            </w:r>
          </w:p>
        </w:tc>
      </w:tr>
      <w:tr w:rsidR="00FE6357" w:rsidRPr="00FE6357" w14:paraId="736175F3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41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A85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4A4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</w:t>
            </w:r>
          </w:p>
          <w:p w14:paraId="5CD5625C" w14:textId="77777777"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2011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3CF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</w:t>
            </w:r>
          </w:p>
          <w:p w14:paraId="72CE858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Коровина В.Я. </w:t>
            </w:r>
          </w:p>
          <w:p w14:paraId="77E575EA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Москва, </w:t>
            </w:r>
          </w:p>
          <w:p w14:paraId="38E990B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«Просвещение» 2012</w:t>
            </w:r>
          </w:p>
        </w:tc>
      </w:tr>
      <w:tr w:rsidR="00FE6357" w:rsidRPr="00FE6357" w14:paraId="0FA2C1D3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D15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CA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A36D" w14:textId="77777777"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Авторы: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Москва, 2011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49E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</w:t>
            </w:r>
          </w:p>
          <w:p w14:paraId="1F2279A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Коровина В.Я. </w:t>
            </w:r>
          </w:p>
          <w:p w14:paraId="08A11DF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Москва, </w:t>
            </w:r>
          </w:p>
          <w:p w14:paraId="28062AC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2012</w:t>
            </w:r>
          </w:p>
        </w:tc>
      </w:tr>
      <w:tr w:rsidR="00FE6357" w:rsidRPr="00FE6357" w14:paraId="60C7DC96" w14:textId="77777777" w:rsidTr="00F4319A">
        <w:trPr>
          <w:trHeight w:val="1101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665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5C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C5A6" w14:textId="77777777"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 </w:t>
            </w:r>
            <w:proofErr w:type="spellStart"/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Авторы: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Москва, 2011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677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     </w:t>
            </w:r>
          </w:p>
          <w:p w14:paraId="255E2B4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Коровина В.Я. .</w:t>
            </w:r>
          </w:p>
          <w:p w14:paraId="28B0187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</w:t>
            </w:r>
          </w:p>
          <w:p w14:paraId="06A771D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2011 г.</w:t>
            </w:r>
          </w:p>
        </w:tc>
      </w:tr>
      <w:tr w:rsidR="00FE6357" w:rsidRPr="00FE6357" w14:paraId="3BF75CED" w14:textId="77777777" w:rsidTr="00F4319A">
        <w:trPr>
          <w:trHeight w:val="113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544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C2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D78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3B3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         </w:t>
            </w:r>
          </w:p>
          <w:p w14:paraId="75F0CF3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Коровина.</w:t>
            </w:r>
          </w:p>
          <w:p w14:paraId="324B74CF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Издательство:</w:t>
            </w:r>
          </w:p>
          <w:p w14:paraId="13CD09A3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2011 г.</w:t>
            </w:r>
          </w:p>
        </w:tc>
      </w:tr>
      <w:tr w:rsidR="00FE6357" w:rsidRPr="00FE6357" w14:paraId="043F6C21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B81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ACA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D85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1D1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</w:t>
            </w:r>
          </w:p>
          <w:p w14:paraId="08A761B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Коровина В.Я. </w:t>
            </w:r>
          </w:p>
          <w:p w14:paraId="185B5E5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«Дрофа» , 2011 год       </w:t>
            </w:r>
          </w:p>
        </w:tc>
      </w:tr>
      <w:tr w:rsidR="00FE6357" w:rsidRPr="00FE6357" w14:paraId="3FA21FCC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E1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E36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15DF" w14:textId="77777777" w:rsidR="00FE6357" w:rsidRPr="00FE6357" w:rsidRDefault="00945EBA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Г.В.Дорофьеев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«Дрофа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2011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DBB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«Математика»                                     </w:t>
            </w:r>
          </w:p>
          <w:p w14:paraId="6A399F5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Н.Я.                           Издательство: «Мнемозина»,        2012 гг.                 </w:t>
            </w:r>
          </w:p>
        </w:tc>
      </w:tr>
      <w:tr w:rsidR="00FE6357" w:rsidRPr="00FE6357" w14:paraId="16D41DAC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D7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8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8F76" w14:textId="77777777"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Программа. Г.М. Кузнецова, Н.</w:t>
            </w:r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2007-2010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г.г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45A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«Математика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Н.Я                           Издательство: «Мнемозина»,       2012 год                 </w:t>
            </w:r>
          </w:p>
        </w:tc>
      </w:tr>
      <w:tr w:rsidR="00FE6357" w:rsidRPr="00FE6357" w14:paraId="7C111505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13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2BF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8F6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F80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</w:t>
            </w:r>
          </w:p>
          <w:p w14:paraId="0097FD9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Макарычев Ю.Н.         </w:t>
            </w:r>
          </w:p>
          <w:p w14:paraId="61E728B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Издательство: «Просвещение», 2011 год</w:t>
            </w:r>
          </w:p>
        </w:tc>
      </w:tr>
      <w:tr w:rsidR="00FE6357" w:rsidRPr="00FE6357" w14:paraId="20B83BB5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5CC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F60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96C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00E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  </w:t>
            </w:r>
          </w:p>
          <w:p w14:paraId="73F5332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Автор: Макарычев Ю.Н.          Издательство: «Просвещение», 2011 год</w:t>
            </w:r>
          </w:p>
        </w:tc>
      </w:tr>
      <w:tr w:rsidR="00FE6357" w:rsidRPr="00FE6357" w14:paraId="3EED89F5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E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D6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99D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40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         </w:t>
            </w:r>
          </w:p>
          <w:p w14:paraId="682473D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Автор: Макарычев Ю.Н.       </w:t>
            </w:r>
          </w:p>
          <w:p w14:paraId="597D81E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Издательство: «Просвещение», 2011 год</w:t>
            </w:r>
          </w:p>
        </w:tc>
      </w:tr>
      <w:tr w:rsidR="00FE6357" w:rsidRPr="00FE6357" w14:paraId="2DC300F2" w14:textId="77777777" w:rsidTr="00F4319A">
        <w:trPr>
          <w:trHeight w:val="265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4C5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7-9 классы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019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E35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DF1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«Геометрия 7-9»                        </w:t>
            </w:r>
          </w:p>
          <w:p w14:paraId="12CB74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Погорелов А.В.               </w:t>
            </w:r>
          </w:p>
          <w:p w14:paraId="2234DC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Издательство: «Просвещение», 2011 год.</w:t>
            </w:r>
          </w:p>
          <w:p w14:paraId="610996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Л.С. Атанасян,</w:t>
            </w:r>
          </w:p>
          <w:p w14:paraId="47E816E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2014 год.</w:t>
            </w:r>
          </w:p>
        </w:tc>
      </w:tr>
      <w:tr w:rsidR="00FE6357" w:rsidRPr="00FE6357" w14:paraId="2AE4FE78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0EC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60A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AC4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технологии» И.Г. Семакин «Бином» 2010г.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EFD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«Информатика и ИКТ»   Семакин И.Г.                                              Издательство: «БИНОМ»,                    2011 год                     </w:t>
            </w:r>
          </w:p>
        </w:tc>
      </w:tr>
      <w:tr w:rsidR="00FE6357" w:rsidRPr="00FE6357" w14:paraId="724B1AB7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05C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2C6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0E5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технологии» И.Г. Семакин «Бином» 2010г.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356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««Информатика и ИКТ»   Семакин И.Г.                                              Издательство: «БИНОМ»,                    2011 год                     </w:t>
            </w:r>
          </w:p>
        </w:tc>
      </w:tr>
      <w:tr w:rsidR="00FE6357" w:rsidRPr="00FE6357" w14:paraId="1C6FE68E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1E6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9F8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80B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51DB076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D2F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</w:t>
            </w:r>
          </w:p>
          <w:p w14:paraId="5925DBD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Автор: Перышкин А.В.                   Издательство: «Дрофа», 2011 год</w:t>
            </w:r>
          </w:p>
        </w:tc>
      </w:tr>
      <w:tr w:rsidR="00FE6357" w:rsidRPr="00FE6357" w14:paraId="40A594D2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9D7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95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7CB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1625A01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792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   </w:t>
            </w:r>
          </w:p>
          <w:p w14:paraId="4185AF5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Автор: Перышкин А.В.                   Издательство: «Дрофа», 2011 год</w:t>
            </w:r>
          </w:p>
        </w:tc>
      </w:tr>
      <w:tr w:rsidR="00FE6357" w:rsidRPr="00FE6357" w14:paraId="0D9B6344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16C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A07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2C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3ED0443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F8B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      </w:t>
            </w:r>
          </w:p>
          <w:p w14:paraId="69B2DB7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Автор: Перышкин А.В.                   Издательство: «Дрофа»,  2011 год</w:t>
            </w:r>
          </w:p>
        </w:tc>
      </w:tr>
      <w:tr w:rsidR="00FE6357" w:rsidRPr="00FE6357" w14:paraId="4E58FAFC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F02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212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6B6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14:paraId="15F62C4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«Просвещение», 2015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5093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14:paraId="39D8D465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«Просвещение», 2015 год</w:t>
            </w:r>
          </w:p>
        </w:tc>
      </w:tr>
      <w:tr w:rsidR="00FE6357" w:rsidRPr="00FE6357" w14:paraId="359B0A19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7CA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C3B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4F40" w14:textId="77777777" w:rsidR="00FE6357" w:rsidRPr="00FE6357" w:rsidRDefault="00945EBA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 и г.Фельдман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Издательство: «Дрофа», 2010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346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                                    </w:t>
            </w:r>
          </w:p>
          <w:p w14:paraId="3905FBD6" w14:textId="77777777" w:rsidR="00FE6357" w:rsidRPr="00FE6357" w:rsidRDefault="00FE6357" w:rsidP="00945EB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Автор: 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 и г.Фельдман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Издательство: «Дрофа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 2011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14:paraId="33258ED1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344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6CE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3BE7" w14:textId="77777777" w:rsidR="00FE6357" w:rsidRPr="00FE6357" w:rsidRDefault="00945EBA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 и г.Фельдман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Издательство: «Дрофа», 2010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E02A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                                              </w:t>
            </w:r>
          </w:p>
          <w:p w14:paraId="13DD7D88" w14:textId="77777777" w:rsidR="00FE6357" w:rsidRPr="00FE6357" w:rsidRDefault="00FE6357" w:rsidP="00945EB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Автор: 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 и г.Фельдман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Издательство: «Дрофа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 2012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E6357" w:rsidRPr="00FE6357" w14:paraId="5E6A7DDD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BB8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8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0ED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Н.И. Сонин, В.Б. Захаров,</w:t>
            </w:r>
          </w:p>
          <w:p w14:paraId="2ED4239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«Глобус» 2010 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881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</w:t>
            </w:r>
          </w:p>
          <w:p w14:paraId="477F963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 Сонин Н.И.                 </w:t>
            </w:r>
          </w:p>
          <w:p w14:paraId="04B2E79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 «Дрофа», 2011 год</w:t>
            </w:r>
          </w:p>
        </w:tc>
      </w:tr>
      <w:tr w:rsidR="00FE6357" w:rsidRPr="00FE6357" w14:paraId="68AD8300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7F7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05E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F4B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Н.И. Сонин, В.Б. Захаров,</w:t>
            </w:r>
          </w:p>
          <w:p w14:paraId="0F42035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«Глобус» 2010 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324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     </w:t>
            </w:r>
          </w:p>
          <w:p w14:paraId="47A038B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Автор: В.В. Сонин Н.И.                     Издательство «Дрофа» ,  2012 год</w:t>
            </w:r>
          </w:p>
        </w:tc>
      </w:tr>
      <w:tr w:rsidR="00FE6357" w:rsidRPr="00FE6357" w14:paraId="5ED60971" w14:textId="77777777" w:rsidTr="00F4319A">
        <w:trPr>
          <w:trHeight w:val="518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76C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CF8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E0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Н.И. Сонин, В.Б. Захаров, </w:t>
            </w:r>
          </w:p>
          <w:p w14:paraId="31BC27D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«Глобус» 2010 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656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«Биология»   Автор: Сонин Н.И</w:t>
            </w:r>
          </w:p>
          <w:p w14:paraId="194DF5A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«Дрофа»,  2011 год</w:t>
            </w:r>
          </w:p>
        </w:tc>
      </w:tr>
      <w:tr w:rsidR="00FE6357" w:rsidRPr="00FE6357" w14:paraId="666FB96C" w14:textId="77777777" w:rsidTr="00F4319A">
        <w:trPr>
          <w:trHeight w:val="473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24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DA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2F3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Н.И. Сонин, В.Б. Захаров, </w:t>
            </w:r>
          </w:p>
          <w:p w14:paraId="08CD1F8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«Глобус» 2010 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7F7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     </w:t>
            </w:r>
          </w:p>
          <w:p w14:paraId="38ADC044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С.Г. Мамонтов  </w:t>
            </w:r>
          </w:p>
          <w:p w14:paraId="7CB5D315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 «Дрофа»,  2008 год</w:t>
            </w:r>
          </w:p>
        </w:tc>
      </w:tr>
      <w:tr w:rsidR="00FE6357" w:rsidRPr="00FE6357" w14:paraId="26DAF18D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5A8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7F6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7F3F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Вигасин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А.А., под редакцией  Л.Н. Алексашкиной,</w:t>
            </w:r>
          </w:p>
          <w:p w14:paraId="056A570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 «Просвещение» 2010г.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516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древнего мира»                </w:t>
            </w:r>
          </w:p>
          <w:p w14:paraId="23D5B10B" w14:textId="77777777" w:rsidR="0081111B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Автор: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С.В.Калпаков</w:t>
            </w:r>
            <w:proofErr w:type="spellEnd"/>
          </w:p>
          <w:p w14:paraId="57F5C2C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3ED0B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Издательство: «Просвещение»,         2011 год</w:t>
            </w:r>
          </w:p>
        </w:tc>
      </w:tr>
      <w:tr w:rsidR="00FE6357" w:rsidRPr="00FE6357" w14:paraId="36270757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70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E7F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B9A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Вигасин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  <w:p w14:paraId="7F93547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 редакцией  А.А. Данилова, </w:t>
            </w:r>
          </w:p>
          <w:p w14:paraId="521B815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 «Просвещение» 2011г.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BE0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средних веков»                                              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</w:p>
          <w:p w14:paraId="4FB0AB3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«История России»                                </w:t>
            </w:r>
          </w:p>
          <w:p w14:paraId="47A593E1" w14:textId="77777777"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2011 год                    </w:t>
            </w:r>
          </w:p>
        </w:tc>
      </w:tr>
      <w:tr w:rsidR="00FE6357" w:rsidRPr="00FE6357" w14:paraId="10BBA086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5DF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98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E7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А.А. Данилов, В.А.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Клокова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2009г.</w:t>
            </w:r>
          </w:p>
          <w:p w14:paraId="5A6E873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Л.Н. Алексашкина, </w:t>
            </w:r>
          </w:p>
          <w:p w14:paraId="5D46429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 «Просвещение» 2010г.</w:t>
            </w:r>
          </w:p>
          <w:p w14:paraId="6B756D20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4F6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«Всеобщая история», «История нового времени»                  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А.Я.  </w:t>
            </w:r>
          </w:p>
          <w:p w14:paraId="753ACFB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2005 год</w:t>
            </w:r>
          </w:p>
          <w:p w14:paraId="6C40CE7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   </w:t>
            </w:r>
          </w:p>
          <w:p w14:paraId="0D3DA3A5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              2011 год                    </w:t>
            </w:r>
          </w:p>
        </w:tc>
      </w:tr>
      <w:tr w:rsidR="00FE6357" w:rsidRPr="00FE6357" w14:paraId="721BC63A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F54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19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BF2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 А.А. Данилов, «История России» 2010г.</w:t>
            </w:r>
          </w:p>
          <w:p w14:paraId="3AE0D7D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 «Просвещение»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28E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«Всеобщая история», «История нового времени»                                 Автор: </w:t>
            </w:r>
            <w:proofErr w:type="spellStart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«Просвещение», 2011 год</w:t>
            </w:r>
          </w:p>
          <w:p w14:paraId="731CFEA9" w14:textId="77777777" w:rsidR="0081111B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628F2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2E8FE212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9C34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78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130F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«Новейшая история» Автор: А.О.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-Цюпа, О.Ю. Стрелова,</w:t>
            </w:r>
          </w:p>
          <w:p w14:paraId="1F75039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Москва, «Просвещение» 2006г.</w:t>
            </w:r>
          </w:p>
          <w:p w14:paraId="671762D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«Россия XX вв.» Автор: А.А. Данилов, Л.Г. Косулина  г. Москва, «Просвещение » 2010г.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9C2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«Новейшая история»                 </w:t>
            </w:r>
          </w:p>
          <w:p w14:paraId="21CBD5F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Автор:.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</w:p>
          <w:p w14:paraId="23DC555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Издательство: «Русское слово»,   2012 год   </w:t>
            </w:r>
          </w:p>
          <w:p w14:paraId="56C31165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</w:t>
            </w:r>
          </w:p>
          <w:p w14:paraId="147F3645" w14:textId="77777777" w:rsidR="0081111B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51C21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«Просвещение»,       2010 год                    </w:t>
            </w:r>
          </w:p>
        </w:tc>
      </w:tr>
      <w:tr w:rsidR="00FE6357" w:rsidRPr="00FE6357" w14:paraId="476AB19C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8DC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D355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1FE5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 </w:t>
            </w:r>
          </w:p>
          <w:p w14:paraId="30B880FD" w14:textId="77777777" w:rsidR="0081111B" w:rsidRP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14:paraId="313939DC" w14:textId="77777777" w:rsidR="00FE6357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</w:p>
          <w:p w14:paraId="7B6D7F7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«Русское слово», 2010 г.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E50F" w14:textId="77777777" w:rsid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        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14:paraId="2D2033A9" w14:textId="77777777"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Издательство: «Русское слово», 2010 год</w:t>
            </w:r>
          </w:p>
        </w:tc>
      </w:tr>
      <w:tr w:rsidR="00FE6357" w:rsidRPr="00FE6357" w14:paraId="6EF94683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97F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1C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A9A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</w:t>
            </w:r>
          </w:p>
          <w:p w14:paraId="3A7825C5" w14:textId="77777777" w:rsidR="0081111B" w:rsidRPr="0081111B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  </w:t>
            </w: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14:paraId="2E4DBAD4" w14:textId="77777777" w:rsidR="00FE6357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</w:p>
          <w:p w14:paraId="770533B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«Русское слово»,2010 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4E5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</w:t>
            </w:r>
          </w:p>
          <w:p w14:paraId="36D24FAB" w14:textId="77777777" w:rsidR="0081111B" w:rsidRP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А.Ф.Никитин</w:t>
            </w:r>
          </w:p>
          <w:p w14:paraId="3D472F95" w14:textId="77777777"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Издательство: «Русское слово»,  2010 год</w:t>
            </w:r>
          </w:p>
        </w:tc>
      </w:tr>
      <w:tr w:rsidR="00FE6357" w:rsidRPr="00FE6357" w14:paraId="79169069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F231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438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6F8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</w:t>
            </w:r>
          </w:p>
          <w:p w14:paraId="4877425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</w:p>
          <w:p w14:paraId="2238FB9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«Русское слово» 2010 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BC18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</w:t>
            </w:r>
          </w:p>
          <w:p w14:paraId="4C97DD6E" w14:textId="77777777" w:rsidR="00FE6357" w:rsidRPr="00FE6357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Издательство: «Русское слово»,   2010 год</w:t>
            </w:r>
          </w:p>
        </w:tc>
      </w:tr>
      <w:tr w:rsidR="00FE6357" w:rsidRPr="00FE6357" w14:paraId="7D8DFB9F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08F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9F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167D" w14:textId="77777777"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</w:t>
            </w: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.,</w:t>
            </w:r>
            <w:proofErr w:type="gram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«Русское слово» 2010 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9BD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</w:p>
          <w:p w14:paraId="386E610D" w14:textId="77777777"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Издательство: «Русское слово»,   2011 год</w:t>
            </w:r>
          </w:p>
        </w:tc>
      </w:tr>
      <w:tr w:rsidR="00FE6357" w:rsidRPr="00FE6357" w14:paraId="38700C49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030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6F4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A5B2" w14:textId="77777777" w:rsidR="0081111B" w:rsidRDefault="00FE6357" w:rsidP="0081111B">
            <w:pPr>
              <w:spacing w:after="0"/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,  2010 год</w:t>
            </w:r>
          </w:p>
          <w:p w14:paraId="704692A0" w14:textId="77777777"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АвторА.И.Алексеев</w:t>
            </w:r>
            <w:proofErr w:type="spellEnd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F2C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       </w:t>
            </w:r>
          </w:p>
          <w:p w14:paraId="21363A87" w14:textId="77777777"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Издательство: «Дрофа»,                       2010 год    </w:t>
            </w:r>
          </w:p>
        </w:tc>
      </w:tr>
      <w:tr w:rsidR="00FE6357" w:rsidRPr="00FE6357" w14:paraId="5A48675F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0BA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172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5609" w14:textId="77777777" w:rsidR="00FE6357" w:rsidRPr="00FE6357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под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редакцией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Болотников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,  2010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534A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</w:t>
            </w:r>
          </w:p>
          <w:p w14:paraId="638E0450" w14:textId="77777777"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 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Издательство: «Просвещение»,              2010 год    </w:t>
            </w:r>
          </w:p>
        </w:tc>
      </w:tr>
      <w:tr w:rsidR="00FE6357" w:rsidRPr="00FE6357" w14:paraId="6A8E437F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A073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15B3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372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Болотников, В.П. Комаров,  2010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168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</w:t>
            </w:r>
          </w:p>
          <w:p w14:paraId="11184150" w14:textId="77777777" w:rsidR="00FE6357" w:rsidRPr="00FE6357" w:rsidRDefault="00FE6357" w:rsidP="002E4C6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proofErr w:type="spellStart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В.П.Дронов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«Дрофа»,              2010 год    </w:t>
            </w:r>
          </w:p>
        </w:tc>
      </w:tr>
      <w:tr w:rsidR="00FE6357" w:rsidRPr="00FE6357" w14:paraId="09DA763B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4A2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E2E0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943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Болотников, В.П. Комаров,  2010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46C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</w:t>
            </w:r>
          </w:p>
          <w:p w14:paraId="4A967A3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Алексеев А.И.                Издательство: «Дрофа»,              2010 год    </w:t>
            </w:r>
          </w:p>
        </w:tc>
      </w:tr>
      <w:tr w:rsidR="00FE6357" w:rsidRPr="00FE6357" w14:paraId="3186ACC6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736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F23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D983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Исмаилов А.И., </w:t>
            </w:r>
          </w:p>
          <w:p w14:paraId="1ABA2C8A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Махачкала, Институт имени Тахо- Годи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7B94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 «История Дагестана»,</w:t>
            </w:r>
          </w:p>
          <w:p w14:paraId="31D0C79D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 Магомедов Р.М., 2000</w:t>
            </w:r>
          </w:p>
        </w:tc>
      </w:tr>
      <w:tr w:rsidR="00FE6357" w:rsidRPr="00FE6357" w14:paraId="344CB642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007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D66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596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«Технология. Трудовое обучение»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Хотунцев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Ю.А.,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Симоненко В.Д.                                                Издательство «Просвещение», 2010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D8F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«Технология», «Технический труд», «Обслуживающий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труд», под редакцией Симоненко В.Д.                  Издательство «ВЕНТАНО-ГРАФ», 2010 год</w:t>
            </w:r>
          </w:p>
        </w:tc>
      </w:tr>
      <w:tr w:rsidR="00FE6357" w:rsidRPr="00FE6357" w14:paraId="6F3C184D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D31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5-9 классы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4199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75CF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Комплексная программа физического воспитания учащихся В.И. Лях, А.А.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Зданевич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5-9 классы общеобразовательных школ, 2010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36E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5C7C0CDF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40C0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EC7A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DF5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: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немецкий язык .</w:t>
            </w:r>
          </w:p>
          <w:p w14:paraId="47C29A7F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Автор- составитель О.В.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Лемякина ,</w:t>
            </w:r>
            <w:proofErr w:type="gramEnd"/>
          </w:p>
          <w:p w14:paraId="0FADDE52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 Учитель»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9DA6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«Немецкий язык», </w:t>
            </w:r>
          </w:p>
          <w:p w14:paraId="764AA312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Авторы :</w:t>
            </w:r>
            <w:proofErr w:type="gram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Бим И.Л.,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Садомова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  <w:p w14:paraId="285EEB7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 Просвещение», 2001год</w:t>
            </w:r>
          </w:p>
        </w:tc>
      </w:tr>
      <w:tr w:rsidR="00FE6357" w:rsidRPr="00FE6357" w14:paraId="506270FB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9C48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44C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8EB5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Критская Е.Д. </w:t>
            </w:r>
          </w:p>
          <w:p w14:paraId="1C77937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2010 год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052B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«Музыка»                       </w:t>
            </w:r>
          </w:p>
          <w:p w14:paraId="756D0587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Авторы: Сергеева Г.П. Критская Е.Д.                                      </w:t>
            </w:r>
          </w:p>
          <w:p w14:paraId="727A141C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Издательство «Просвещение», 2010 год</w:t>
            </w:r>
          </w:p>
        </w:tc>
      </w:tr>
      <w:tr w:rsidR="00FE6357" w:rsidRPr="00FE6357" w14:paraId="36A76FD0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1BE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75FE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66EA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Б.М. Издательство « Просвещение» 2009 год.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1074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«ИЗО»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Б.М.      </w:t>
            </w:r>
          </w:p>
          <w:p w14:paraId="731CE5C3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Издательство «Просвещение»,     2010 год.</w:t>
            </w:r>
          </w:p>
        </w:tc>
      </w:tr>
      <w:tr w:rsidR="00FE6357" w:rsidRPr="00FE6357" w14:paraId="76D41E8B" w14:textId="77777777" w:rsidTr="00F4319A">
        <w:trPr>
          <w:trHeight w:val="60"/>
          <w:jc w:val="right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5B40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742D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B896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«Основы безопасности и жизнедеятельности» А.Т. Смирнов,</w:t>
            </w:r>
          </w:p>
          <w:p w14:paraId="63D55551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Б.О. Хренников,  2010 г.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E3F7" w14:textId="77777777"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«Основы безопасности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жизнедеятельности»   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Авторы: С.Н.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Вангародский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В.В. Поляков , Издательство «Дрофа», 2011 год </w:t>
            </w:r>
          </w:p>
        </w:tc>
      </w:tr>
    </w:tbl>
    <w:p w14:paraId="42A4B3F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45BFD5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1295E5" w14:textId="77777777"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0D613B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581C21" w14:textId="1818E159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2.2. Данные о выполнении учебных планов и программ за 20</w:t>
      </w:r>
      <w:r w:rsidR="00F431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</w:t>
      </w:r>
      <w:r w:rsidR="00FE3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F431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14:paraId="573BF60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270"/>
        <w:gridCol w:w="1286"/>
        <w:gridCol w:w="858"/>
        <w:gridCol w:w="1677"/>
        <w:gridCol w:w="619"/>
        <w:gridCol w:w="1887"/>
      </w:tblGrid>
      <w:tr w:rsidR="00ED3830" w:rsidRPr="00FE6357" w14:paraId="3E0D0BC8" w14:textId="77777777" w:rsidTr="0018631B">
        <w:trPr>
          <w:trHeight w:val="509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54CB" w14:textId="77777777" w:rsidR="00FE6357" w:rsidRPr="00FE6357" w:rsidRDefault="00FE6357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B8F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учебных предметов согласно учебному плану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2DE0" w14:textId="77777777" w:rsidR="00FE6357" w:rsidRPr="00FE6357" w:rsidRDefault="00FE6357" w:rsidP="00FE6357">
            <w:pPr>
              <w:spacing w:after="0"/>
              <w:ind w:right="-108" w:firstLine="1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Ступень обучения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BDE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CE84" w14:textId="77777777" w:rsidR="00FE6357" w:rsidRPr="00FE6357" w:rsidRDefault="00ED3830" w:rsidP="00FE6357">
            <w:pPr>
              <w:spacing w:after="0"/>
              <w:ind w:right="-108" w:firstLine="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</w:t>
            </w:r>
            <w:r w:rsidR="008536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ичество часов 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учебному плану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783F" w14:textId="77777777" w:rsidR="0018631B" w:rsidRDefault="00FE6357" w:rsidP="0018631B">
            <w:pPr>
              <w:spacing w:after="0"/>
              <w:ind w:left="-1100" w:right="-14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Выдано</w:t>
            </w:r>
          </w:p>
          <w:p w14:paraId="57DDB7A4" w14:textId="77777777" w:rsidR="00FE6357" w:rsidRPr="00FE6357" w:rsidRDefault="00FE6357" w:rsidP="0018631B">
            <w:pPr>
              <w:spacing w:after="0"/>
              <w:ind w:left="-1100" w:right="-14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часов фактически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F59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Причина невыполнения</w:t>
            </w:r>
          </w:p>
        </w:tc>
      </w:tr>
      <w:tr w:rsidR="00ED3830" w:rsidRPr="00FE6357" w14:paraId="23164671" w14:textId="77777777" w:rsidTr="0018631B">
        <w:trPr>
          <w:trHeight w:val="50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D4CC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411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FFC7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540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749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AB77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B47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14:paraId="75C419F8" w14:textId="77777777" w:rsidTr="0018631B">
        <w:trPr>
          <w:trHeight w:val="997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C67" w14:textId="77777777" w:rsidR="00FE6357" w:rsidRPr="00FE6357" w:rsidRDefault="00FE6357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2C9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113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743D91A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0A132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8E9F4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6ED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4E28C2A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0CBFB837" w14:textId="7DB035EC" w:rsidR="00FE6357" w:rsidRPr="00FE6357" w:rsidRDefault="00F4319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320AD70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A7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  <w:p w14:paraId="261BF8F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14:paraId="1A2A4797" w14:textId="7B028F3E" w:rsidR="00FE6357" w:rsidRPr="00FE6357" w:rsidRDefault="00F4319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63092001" w14:textId="77777777" w:rsidR="00FE6357" w:rsidRPr="00FE6357" w:rsidRDefault="00FE6357" w:rsidP="008536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B06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  <w:p w14:paraId="3E04A0A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14:paraId="5293123C" w14:textId="6C9EC59F" w:rsidR="00FE6357" w:rsidRPr="00FE6357" w:rsidRDefault="00F4319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6F2F6827" w14:textId="77777777" w:rsidR="00FE6357" w:rsidRPr="00FE6357" w:rsidRDefault="00FE6357" w:rsidP="008536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0A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  <w:p w14:paraId="1EA8896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2AC9D4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31B34C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14:paraId="04C6A2E8" w14:textId="77777777" w:rsidTr="0018631B">
        <w:trPr>
          <w:trHeight w:val="121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261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43C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403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11EDDB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2C9DD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B0B55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2ADD0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6EDF8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843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51178F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0FF3453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02B3483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32E63BC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3F2" w14:textId="77777777"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14:paraId="3E8E73AA" w14:textId="77777777"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79F8180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14:paraId="751153B8" w14:textId="69E44AB7" w:rsidR="00FE6357" w:rsidRPr="00FE6357" w:rsidRDefault="00F4319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34C5A1B2" w14:textId="76133488" w:rsidR="00FE6357" w:rsidRPr="00FE6357" w:rsidRDefault="00F4319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A37" w14:textId="77777777"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14:paraId="4B03CD92" w14:textId="77777777"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6BF23FB7" w14:textId="77777777" w:rsidR="00853673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14:paraId="10A0C043" w14:textId="15A72B83" w:rsidR="00FE6357" w:rsidRPr="00FE6357" w:rsidRDefault="00F4319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01FC8709" w14:textId="493D0620" w:rsidR="00FE6357" w:rsidRPr="00FE6357" w:rsidRDefault="00F4319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CB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DBA838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75498A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370100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D230D6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ED3830" w:rsidRPr="00FE6357" w14:paraId="64D6F9B5" w14:textId="77777777" w:rsidTr="0018631B">
        <w:trPr>
          <w:trHeight w:val="1239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31E1" w14:textId="77777777" w:rsidR="00FE6357" w:rsidRPr="00FE6357" w:rsidRDefault="00FE6357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3E22" w14:textId="77777777"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D7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446F86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B50CB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B4CAC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98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562181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5E7E1FD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798710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1E35891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05E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  <w:p w14:paraId="4EC3705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3ABA81A4" w14:textId="75B86937" w:rsidR="00FE6357" w:rsidRPr="00FE6357" w:rsidRDefault="00F4319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200C52F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13D76DC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216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  <w:p w14:paraId="62BAFEC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3ACE051F" w14:textId="6B2C51E7" w:rsidR="00FE6357" w:rsidRPr="00FE6357" w:rsidRDefault="00F4319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0CA7396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0651CE4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4E6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212EA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08411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B7046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318C1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14:paraId="3A22E1E9" w14:textId="77777777" w:rsidTr="0018631B">
        <w:trPr>
          <w:trHeight w:val="136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81ED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38F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1E3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1DEA422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F8BD0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7781D0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FEF9A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1BB45AB" w14:textId="14F3DB3A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831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65EDFE9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764DD78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23513D1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7EA265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14:paraId="7BE61417" w14:textId="34C216DD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A09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E2723A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E9003ED" w14:textId="77777777"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18D8BA5D" w14:textId="77777777" w:rsidR="00FE6357" w:rsidRDefault="00F4319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76C4AF0F" w14:textId="4D724B5D" w:rsidR="00F4319A" w:rsidRPr="00FE6357" w:rsidRDefault="00F4319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DCE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B33F09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2A2E817" w14:textId="77777777"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1BB7257C" w14:textId="5705E96C" w:rsidR="00FE6357" w:rsidRPr="00FE6357" w:rsidRDefault="00F4319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2EA9F716" w14:textId="687E7972"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B7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1669E49" w14:textId="77777777" w:rsidTr="0018631B">
        <w:trPr>
          <w:trHeight w:val="135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1313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6EBC" w14:textId="77777777" w:rsidR="00D96DBE" w:rsidRPr="00FE6357" w:rsidRDefault="00D96DBE" w:rsidP="00FE6357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 Дагестана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E9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2A2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7B13071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24052F9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75FE988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5E7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4EBCD8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4538B85E" w14:textId="6BF9195A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2C05BF7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555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  <w:p w14:paraId="366C33F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70131480" w14:textId="3799125E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2706570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4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FB2B26A" w14:textId="77777777" w:rsidTr="0018631B">
        <w:trPr>
          <w:trHeight w:val="997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5214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90E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  <w:p w14:paraId="16C393E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80E08A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6E61D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ACE61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0346B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BD805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F4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44FF8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050BE95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556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BF0C72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3F1528D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9BB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7FA77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  <w:p w14:paraId="21490342" w14:textId="77777777" w:rsidR="00D96DBE" w:rsidRPr="00FE6357" w:rsidRDefault="00D96DBE" w:rsidP="006166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D23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A28C2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  <w:p w14:paraId="2EE677C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49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32837072" w14:textId="77777777" w:rsidTr="0018631B">
        <w:trPr>
          <w:trHeight w:val="61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50C4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5B3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7D6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EA48B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28F335D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666CC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93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25A705A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139134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71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3EFFAA51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1B1C6CB" w14:textId="7135B7C5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50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14E98365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1E48CDC" w14:textId="5D628418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64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AEA1756" w14:textId="77777777" w:rsidTr="0018631B">
        <w:trPr>
          <w:trHeight w:val="707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375C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6564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4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AD537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5667E10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2FEF5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4F0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FCE37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3536254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7940840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26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74E9B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7E0BD37C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29D392C4" w14:textId="26BD2ADE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415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80B1A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08CF23B4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1C3EEE27" w14:textId="0D99618C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1E3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72B5CAB9" w14:textId="77777777" w:rsidTr="0018631B">
        <w:trPr>
          <w:trHeight w:val="646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2448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CCE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F3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56D0AE9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C6742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D6D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70D87AF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3BF29B3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6BD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0D491565" w14:textId="401A0991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7C66CD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D02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04C2C7BA" w14:textId="5F031480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3F74EB7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CCE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FB528A9" w14:textId="77777777" w:rsidTr="0018631B">
        <w:trPr>
          <w:trHeight w:val="799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0621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019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  <w:p w14:paraId="0749FE3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3D1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1054119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432E2F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38BCF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B56CC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DD9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58579E0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34569C7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79BDFE7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08D8D92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7B9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27063D0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3561281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3370F000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3385ED8B" w14:textId="0EB40F50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ACA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194AADF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61004C5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14:paraId="68594399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515268C" w14:textId="43834229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9CE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85E6A7A" w14:textId="77777777" w:rsidTr="0018631B">
        <w:trPr>
          <w:trHeight w:val="701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1A13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FAB5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C73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72D29F6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A19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5EF7C9E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A46D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6211520A" w14:textId="7CCEE3F4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84CA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09C272B5" w14:textId="18710B6F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1A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317537F" w14:textId="77777777" w:rsidTr="0018631B">
        <w:trPr>
          <w:trHeight w:val="46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8C85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A954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B4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3A9E82B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E0A4E5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C6D77D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E9A569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F85AC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986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7AA2B1B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4E8838E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5AFAFE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6A04803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077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3403244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77931BD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54B24318" w14:textId="29B9B500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54618EA0" w14:textId="3DA970DC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55C4E4C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B5A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00AE877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428F9CF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7F471813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3FC27CE5" w14:textId="6573984C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2B7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4592F9C" w14:textId="77777777" w:rsidTr="0018631B">
        <w:trPr>
          <w:trHeight w:val="42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D157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C8F3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040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3039035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4109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1838D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83E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29B2F3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5144E87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5B96485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ECC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AC63AF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2F1A67C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5E1261E5" w14:textId="2B8CB672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6ED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9A377D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5AF45298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BE919A5" w14:textId="6A117F49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AA5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3E45A078" w14:textId="77777777" w:rsidTr="0018631B">
        <w:trPr>
          <w:trHeight w:val="51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C880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86E8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2C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3FB77EA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8265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700BA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926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750A9B1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32EBC70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1A3E0D2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598BC6A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7F3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52DEBB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DB90AA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7001A1A3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3E9206F" w14:textId="09A2E4BA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185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2348AF8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3682936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7B4F022B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2AE34B2B" w14:textId="21131D4A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BA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104E5DA5" w14:textId="77777777" w:rsidTr="0018631B">
        <w:trPr>
          <w:trHeight w:val="50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EAB5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FD51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E4E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D2B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A3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374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39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75AF639B" w14:textId="77777777" w:rsidTr="0018631B">
        <w:trPr>
          <w:trHeight w:val="135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421C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45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 Дагестана</w:t>
            </w:r>
          </w:p>
          <w:p w14:paraId="65ECCCD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C35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28A4069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9EAF7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314E2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09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4E194A8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3B4DE93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5DE1CDC2" w14:textId="4BC66A54" w:rsidR="00D96DBE" w:rsidRPr="00FE6357" w:rsidRDefault="00D96DBE" w:rsidP="002D03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828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45FB3A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5676AD43" w14:textId="659964CB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6B2C2A81" w14:textId="3D283D5A" w:rsidR="00D96DBE" w:rsidRPr="00FE6357" w:rsidRDefault="002D0337" w:rsidP="002D03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796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4A8EC2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0DDC268C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0F358409" w14:textId="51BF90F1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088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5C658177" w14:textId="77777777" w:rsidTr="002D0337">
        <w:trPr>
          <w:trHeight w:val="135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2A77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0C7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1E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6D781F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AB2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7F8D457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17E5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539FEB89" w14:textId="38DAAC51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0EA" w14:textId="0DBFC169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77FE1ABF" w14:textId="106B88CD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107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4E60129" w14:textId="77777777" w:rsidTr="0018631B">
        <w:trPr>
          <w:trHeight w:val="541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5BB0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2C88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CB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051AAB5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B2C030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A00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7871F1A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4650993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BAA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0FC385D" w14:textId="77777777" w:rsidR="00D96DBE" w:rsidRDefault="002D0337" w:rsidP="000008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4CA6922" w14:textId="660DABE5" w:rsidR="002D0337" w:rsidRPr="00FE6357" w:rsidRDefault="002D0337" w:rsidP="000008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1C5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526BAA11" w14:textId="77777777" w:rsidR="00D96DBE" w:rsidRDefault="002D0337" w:rsidP="000008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3C3F79CE" w14:textId="076829BE" w:rsidR="002D0337" w:rsidRPr="00FE6357" w:rsidRDefault="002D0337" w:rsidP="000008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958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72214DA8" w14:textId="77777777" w:rsidTr="0018631B">
        <w:trPr>
          <w:trHeight w:val="591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330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A934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9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550F420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565550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7C77E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111B9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F93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1B74CE3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6B18950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91B424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15CB8CD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F50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14:paraId="29AF888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E155000" w14:textId="63766F7F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22AAE93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AFD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14:paraId="74DF92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006432D" w14:textId="0F69EF74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B4BFD4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3D403DC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8D0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59F6069" w14:textId="77777777" w:rsidTr="0018631B">
        <w:trPr>
          <w:trHeight w:val="1202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E43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14.</w:t>
            </w:r>
          </w:p>
          <w:p w14:paraId="4408C6EE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FC460D9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BC41AC8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D443C1B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DC29C4A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DF2C3D6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54FB37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9E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  <w:p w14:paraId="46B7C6F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5827A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F50CA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F423B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0BC9C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49838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CBE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78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7810FAA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3E6BED9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CAD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720862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5C75D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C35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E4AB09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3265C3E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65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4A9021E4" w14:textId="77777777" w:rsidTr="0018631B">
        <w:trPr>
          <w:trHeight w:val="99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8293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007E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B95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26F0B9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91C5B6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EC279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B767C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1A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1EF665F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6DB1C09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57364C3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5917322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B6E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14:paraId="12D52A6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6C90492" w14:textId="0E737431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38C1034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FA74AA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BC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14:paraId="0E8797F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2DE7AA3" w14:textId="0E0BF44B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2C137BC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27F925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6A9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58B6D343" w14:textId="77777777" w:rsidTr="0018631B">
        <w:trPr>
          <w:trHeight w:val="1239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075D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44F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AD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AB5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74E2685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2CC9F14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5A3A0DA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B55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B1F0BB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511088E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25FE01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206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3259234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20AA4D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0B5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6173568" w14:textId="77777777" w:rsidTr="0018631B">
        <w:trPr>
          <w:trHeight w:val="1240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A16E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EEF9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A39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2980CF9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A8B7B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9D860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2AC4F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B3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1C5D767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896804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50C3335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6B94DEB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A4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  <w:p w14:paraId="63CFDC5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3845F58A" w14:textId="685A3F5C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6EE97E7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0EA61C3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04D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  <w:p w14:paraId="374453D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53505D1B" w14:textId="78EA0349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D10A90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1A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CF2BC9A" w14:textId="77777777" w:rsidTr="0018631B">
        <w:trPr>
          <w:trHeight w:val="1105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D5A3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958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F2B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3584AAE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D9C11C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76357F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33441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6B7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3372708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48548D2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6EB86A1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33CAA21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122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539D7A4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5B689F1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57227F74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6E0C23EB" w14:textId="6180760E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65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1A8ED8D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7521CA9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0C94ACF5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74EE7D99" w14:textId="3EBBF444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C2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7C012D41" w14:textId="77777777" w:rsidTr="0018631B">
        <w:trPr>
          <w:trHeight w:val="827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2981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3DE2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096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61B897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97553E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217FB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12C85E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8F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  <w:p w14:paraId="7AA2661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33382C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A2DFBD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412258B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465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</w:t>
            </w:r>
          </w:p>
          <w:p w14:paraId="419F59B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941ABF5" w14:textId="6FE66E54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076E8DC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740DDF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E13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</w:t>
            </w:r>
          </w:p>
          <w:p w14:paraId="271CDE9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1992FD27" w14:textId="49F1C203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3706758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0DD82E1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EA1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0E30AD8D" w14:textId="77777777" w:rsidTr="0018631B">
        <w:trPr>
          <w:trHeight w:val="1309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04D5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40B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5E1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F92EE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2B896DF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4CAE5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C8307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E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566CB34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2327C46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47A7648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7BC9AF6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42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8EA5FD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026B2BA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4772F49" w14:textId="3044768D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B5E008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1E7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4D0ABD2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30065A0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7EB7A8FC" w14:textId="7882FAC8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66DAB67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B3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9A9E28B" w14:textId="77777777" w:rsidTr="0018631B">
        <w:trPr>
          <w:trHeight w:val="84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3559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7E5C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6B8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09783D2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23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509D07F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7078" w14:textId="17C0D3B8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7D0F733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446C" w14:textId="62C9AEC5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0881C0A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4D5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0C859814" w14:textId="77777777" w:rsidTr="0018631B">
        <w:trPr>
          <w:trHeight w:val="839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556C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141B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440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07D2698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479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33F26D1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8B4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0AFD422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72C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14:paraId="60E736F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157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0B6653C5" w14:textId="77777777" w:rsidTr="0018631B">
        <w:trPr>
          <w:trHeight w:val="377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F7ED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35F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EF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197024B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3E4AB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E9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1F3BF2A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529" w14:textId="0CEBB720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9DD10E1" w14:textId="40DD61CD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847D73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B43" w14:textId="30EFABC0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759CB419" w14:textId="17B60AA3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2DA0E9B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DA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6DB9E9E" w14:textId="77777777" w:rsidTr="0018631B">
        <w:trPr>
          <w:trHeight w:val="47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4D3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260D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BB7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6053F3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CE0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672A294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B519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4A6D873" w14:textId="2BBD5461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2E34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25F0175E" w14:textId="7DFD04DC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A6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6F594606" w14:textId="77777777" w:rsidTr="0018631B">
        <w:trPr>
          <w:trHeight w:val="556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44AA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DDE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122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DC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4FCB8D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E4C5072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60B709A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C04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  <w:p w14:paraId="76B072B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6A2D8C0D" w14:textId="003104F6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7062CA2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340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  <w:p w14:paraId="7866851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100D20FF" w14:textId="298029D6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62B79580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388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0964CBED" w14:textId="77777777" w:rsidTr="0018631B">
        <w:trPr>
          <w:trHeight w:val="633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34FD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9B77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Родной язык</w:t>
            </w:r>
          </w:p>
          <w:p w14:paraId="4421D7A2" w14:textId="77777777" w:rsidR="00D96DBE" w:rsidRPr="00FE6357" w:rsidRDefault="00D96DBE" w:rsidP="00D96D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аварский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2C8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211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14:paraId="5E3E89E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203E651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14:paraId="14B950A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14:paraId="245868C5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0D5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25E43F7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406353B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018D91D1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576F61F9" w14:textId="2F1FB819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D3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31E7DA6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26B1F58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14:paraId="60723B48" w14:textId="77777777" w:rsidR="00D96DBE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543CB6DC" w14:textId="12EECB7E" w:rsidR="002D0337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F9F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5A84164C" w14:textId="77777777" w:rsidTr="0018631B">
        <w:trPr>
          <w:trHeight w:val="436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2ECF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7AD0" w14:textId="77777777"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5F9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2DFF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49F4DD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4E798EB6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864CE03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002A" w14:textId="77777777" w:rsidR="00D96DBE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531224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65EBC279" w14:textId="436EB3E8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20907C2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39C9" w14:textId="77777777" w:rsidR="00D96DBE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CDCEC1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14:paraId="148189D3" w14:textId="44ACF5E7" w:rsidR="00D96DBE" w:rsidRPr="00FE6357" w:rsidRDefault="002D033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891109C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9EA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14:paraId="28CEF87F" w14:textId="77777777" w:rsidTr="0018631B">
        <w:trPr>
          <w:trHeight w:val="436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359C" w14:textId="77777777"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54E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4DE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809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4BB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69D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878" w14:textId="77777777"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71FDCC1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C64AFEF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DBE12CF" w14:textId="77777777" w:rsidR="0018631B" w:rsidRDefault="0018631B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FE43E67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2.3. Организация образовательного процесса</w:t>
      </w:r>
    </w:p>
    <w:p w14:paraId="023ADFE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328"/>
        <w:gridCol w:w="2164"/>
        <w:gridCol w:w="1671"/>
      </w:tblGrid>
      <w:tr w:rsidR="00FE6357" w:rsidRPr="00FE6357" w14:paraId="45FD4EC5" w14:textId="77777777" w:rsidTr="002D0337">
        <w:trPr>
          <w:trHeight w:val="223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BF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D56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7BE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DCC" w14:textId="3A626906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29DB0634" w14:textId="77777777" w:rsidTr="002D0337">
        <w:trPr>
          <w:trHeight w:val="456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B63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учебной недели: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C70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класс- 5 дней</w:t>
            </w:r>
          </w:p>
          <w:p w14:paraId="730A505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2- 4 класс- 6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78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81BD" w14:textId="6C63D74E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2E5B1EB2" w14:textId="77777777" w:rsidTr="002D0337">
        <w:trPr>
          <w:trHeight w:val="1338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CAD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уроков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4F3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45 минут</w:t>
            </w:r>
          </w:p>
          <w:p w14:paraId="0A42A2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 класс: </w:t>
            </w:r>
          </w:p>
          <w:p w14:paraId="39548BF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Сентябрь- декабрь -35 мин,</w:t>
            </w:r>
          </w:p>
          <w:p w14:paraId="7B8A409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Январь- май - 45 мин.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EEF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BC5D" w14:textId="4D47BA28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244D9DF6" w14:textId="77777777" w:rsidTr="00FE6357">
        <w:trPr>
          <w:trHeight w:val="66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542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Продолжительность перерывов: минимальная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C9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14:paraId="073C8CC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01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14:paraId="17CEC9F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60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1C66BD94" w14:textId="77777777" w:rsidTr="002D0337">
        <w:trPr>
          <w:trHeight w:val="67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BD4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перерывов: максимальная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67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75C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2CBB" w14:textId="53BD5CE2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C83A0B9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0B99766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2.4.Система воспитательной работы</w:t>
      </w:r>
    </w:p>
    <w:p w14:paraId="7AF1F4C0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+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14:paraId="2F475BA4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35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6629"/>
        <w:gridCol w:w="1726"/>
      </w:tblGrid>
      <w:tr w:rsidR="00FE6357" w:rsidRPr="00FE6357" w14:paraId="5B8516A3" w14:textId="7777777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38003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определяется планами воспитательной работы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2E056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14:paraId="772B4392" w14:textId="7777777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24B6D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на основе программно-целевого подхода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450C5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14:paraId="426741E2" w14:textId="7777777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C261C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моделируется и реализуется как воспитательная система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D392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</w:tbl>
    <w:p w14:paraId="0E575DA3" w14:textId="77777777" w:rsidR="00FE6357" w:rsidRPr="00FE6357" w:rsidRDefault="00FE6357" w:rsidP="00FE6357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2"/>
          <w:sz w:val="21"/>
          <w:szCs w:val="20"/>
          <w:lang w:val="en-US" w:eastAsia="hi-IN" w:bidi="hi-IN"/>
        </w:rPr>
      </w:pPr>
    </w:p>
    <w:p w14:paraId="48AFE438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2.5. Формы внеурочной работы</w:t>
      </w:r>
    </w:p>
    <w:p w14:paraId="1ED3266A" w14:textId="77777777" w:rsidR="00FE6357" w:rsidRPr="00FE6357" w:rsidRDefault="00FE6357" w:rsidP="00FE63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7583D4" w14:textId="429F22F5" w:rsidR="00FE6357" w:rsidRPr="00FE6357" w:rsidRDefault="00FE6357" w:rsidP="001863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F43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F43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Тлянадинская</w:t>
      </w:r>
      <w:proofErr w:type="spellEnd"/>
      <w:r w:rsidR="00F43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ООШ»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функционируют </w:t>
      </w:r>
      <w:r w:rsidR="002D0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86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творческих объединения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84F3542" w14:textId="212D1DD9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Охват учащихся – </w:t>
      </w:r>
      <w:r w:rsidR="002D0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186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человека.</w:t>
      </w:r>
    </w:p>
    <w:p w14:paraId="01BAE54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педагогов дополнительного образования имеется документация: рабочие программы, журналы учета посещаемости детей и методическая литература.</w:t>
      </w:r>
    </w:p>
    <w:p w14:paraId="79FA35B2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проводятся по расписанию после основных занятий общеобразовательных предметов </w:t>
      </w:r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EEADF43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 внеурочной деятельности учащихся являются бесплатными.</w:t>
      </w:r>
    </w:p>
    <w:p w14:paraId="6383BF9D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05AE5AB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A299FB8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Дополнительное образование и внеурочная деятельность</w:t>
      </w:r>
    </w:p>
    <w:p w14:paraId="39E14470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098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2099"/>
        <w:gridCol w:w="1134"/>
        <w:gridCol w:w="2693"/>
        <w:gridCol w:w="2444"/>
      </w:tblGrid>
      <w:tr w:rsidR="00FE6357" w:rsidRPr="00FE6357" w14:paraId="30EDCB1F" w14:textId="77777777" w:rsidTr="0018631B">
        <w:trPr>
          <w:trHeight w:val="751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B5A6D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8C3FD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3AA2E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4AEC7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031B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</w:tc>
      </w:tr>
      <w:tr w:rsidR="00C85214" w:rsidRPr="00FE6357" w14:paraId="1637394C" w14:textId="77777777" w:rsidTr="0018631B">
        <w:trPr>
          <w:trHeight w:val="2003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63377" w14:textId="77777777"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11AFB" w14:textId="77777777" w:rsidR="00C85214" w:rsidRPr="00FE6357" w:rsidRDefault="00C85214" w:rsidP="0018631B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86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500F6" w14:textId="463F2206" w:rsidR="00C85214" w:rsidRPr="00FE6357" w:rsidRDefault="002D033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2C3A5" w14:textId="7F0915E5" w:rsidR="00C85214" w:rsidRPr="00FE6357" w:rsidRDefault="0018631B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86876" w14:textId="77777777" w:rsidR="00C85214" w:rsidRPr="00FE6357" w:rsidRDefault="00C85214" w:rsidP="0018631B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Адаптированная программа «</w:t>
            </w:r>
            <w:r w:rsidR="00186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Живопись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14:paraId="2CDC3057" w14:textId="77777777" w:rsidR="00C85214" w:rsidRPr="00FE6357" w:rsidRDefault="00C85214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5F9DDB38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5EFDF8A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Спортивные секции</w:t>
      </w:r>
    </w:p>
    <w:p w14:paraId="1E5F9610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781" w:type="dxa"/>
        <w:jc w:val="right"/>
        <w:tblLayout w:type="fixed"/>
        <w:tblLook w:val="04A0" w:firstRow="1" w:lastRow="0" w:firstColumn="1" w:lastColumn="0" w:noHBand="0" w:noVBand="1"/>
      </w:tblPr>
      <w:tblGrid>
        <w:gridCol w:w="458"/>
        <w:gridCol w:w="2094"/>
        <w:gridCol w:w="1134"/>
        <w:gridCol w:w="2693"/>
        <w:gridCol w:w="3402"/>
      </w:tblGrid>
      <w:tr w:rsidR="00FE6357" w:rsidRPr="00FE6357" w14:paraId="0B6E016D" w14:textId="77777777" w:rsidTr="0018631B">
        <w:trPr>
          <w:trHeight w:val="134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CB0FD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EB733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секции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6D879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B7598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Тренер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B27AE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</w:tc>
      </w:tr>
      <w:tr w:rsidR="002D0337" w:rsidRPr="00FE6357" w14:paraId="4B2B9373" w14:textId="77777777" w:rsidTr="002D0337">
        <w:trPr>
          <w:trHeight w:val="2567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96374" w14:textId="77777777" w:rsidR="002D0337" w:rsidRPr="00FE6357" w:rsidRDefault="002D0337" w:rsidP="002D033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91D1A" w14:textId="3DCEA6C2" w:rsidR="002D0337" w:rsidRPr="00FE6357" w:rsidRDefault="002D0337" w:rsidP="002D033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Шахматы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E3E9F" w14:textId="1A9EC926" w:rsidR="002D0337" w:rsidRPr="00FE6357" w:rsidRDefault="002D0337" w:rsidP="002D033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442DE" w14:textId="2B965CF1" w:rsidR="002D0337" w:rsidRPr="0018631B" w:rsidRDefault="002D0337" w:rsidP="002D033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A255" w14:textId="77777777" w:rsidR="002D0337" w:rsidRPr="00FE6357" w:rsidRDefault="002D0337" w:rsidP="002D0337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Адаптированная программа.</w:t>
            </w:r>
          </w:p>
          <w:p w14:paraId="3480C5A8" w14:textId="1A99EA9B" w:rsidR="002D0337" w:rsidRPr="00FE6357" w:rsidRDefault="002D0337" w:rsidP="002D033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D0337" w:rsidRPr="00FE6357" w14:paraId="5244993C" w14:textId="77777777" w:rsidTr="002D0337">
        <w:trPr>
          <w:trHeight w:val="2299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47F50" w14:textId="77777777" w:rsidR="002D0337" w:rsidRPr="00FE6357" w:rsidRDefault="002D0337" w:rsidP="002D033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5066A" w14:textId="2CBA722E" w:rsidR="002D0337" w:rsidRPr="00FE6357" w:rsidRDefault="002D0337" w:rsidP="002D033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3EEFE" w14:textId="3840E5BE" w:rsidR="002D0337" w:rsidRPr="00FE6357" w:rsidRDefault="002D0337" w:rsidP="002D033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461FC" w14:textId="4A4E4885" w:rsidR="002D0337" w:rsidRPr="0018631B" w:rsidRDefault="002D0337" w:rsidP="002D033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3E9" w14:textId="482EE685" w:rsidR="002D0337" w:rsidRPr="00FE6357" w:rsidRDefault="002D0337" w:rsidP="002D033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2CB7799A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5C0C484" w14:textId="77777777" w:rsidR="00FE6357" w:rsidRPr="00FE6357" w:rsidRDefault="00FE6357" w:rsidP="00FE635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основной формы организации  внеурочной деятельности  школьников используются  коллективные творческие дела и социальные проекты. В процессе формирования  личности воспитание   как целенаправленное воздействие на человека играет определяющую роль, так как именно посредством  его в сознании и поведении детей формируются  основные социальные, нравственные и культурные  ценности, которыми  руководствуется  общество в своей жизнедеятельности.  Внашей</w:t>
      </w:r>
      <w:r w:rsidR="00F4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создана  целостная воспитательная система, разработаны программы дополнительного образования, посредством которых  реализуется содержание основных направлений воспитательного процесса.</w:t>
      </w:r>
    </w:p>
    <w:p w14:paraId="1F3FBEF1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B8CE5DC" w14:textId="77777777" w:rsidR="00FE6357" w:rsidRPr="00FE6357" w:rsidRDefault="00703A22" w:rsidP="004816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2.6. </w:t>
      </w:r>
      <w:r w:rsidR="00FE6357"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Наши достижения в конкурсах.</w:t>
      </w:r>
    </w:p>
    <w:p w14:paraId="175B1F9C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DD872B9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126"/>
        <w:gridCol w:w="1843"/>
      </w:tblGrid>
      <w:tr w:rsidR="00FE6357" w:rsidRPr="00FE6357" w14:paraId="5378B8C1" w14:textId="77777777" w:rsidTr="004816AB">
        <w:trPr>
          <w:trHeight w:val="1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5EEE3" w14:textId="77777777" w:rsidR="00FE6357" w:rsidRPr="00703A22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459A3F79" w14:textId="77777777" w:rsidR="00FE6357" w:rsidRPr="00703A22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1E9F6" w14:textId="77777777" w:rsidR="00FE6357" w:rsidRPr="00703A22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Конкурсы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5684" w14:textId="4650D4A3" w:rsidR="00FE6357" w:rsidRPr="00703A22" w:rsidRDefault="0012119E" w:rsidP="0012119E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</w:tr>
      <w:tr w:rsidR="00FE6357" w:rsidRPr="00FE6357" w14:paraId="37780DAF" w14:textId="77777777" w:rsidTr="004816AB">
        <w:trPr>
          <w:trHeight w:val="9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4A3CC" w14:textId="77777777" w:rsidR="00FE6357" w:rsidRPr="00703A22" w:rsidRDefault="00FE6357" w:rsidP="00FE63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CA13A" w14:textId="77777777" w:rsidR="00FE6357" w:rsidRPr="00703A22" w:rsidRDefault="00FE6357" w:rsidP="00FE63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1F8ED" w14:textId="77777777" w:rsidR="00FE6357" w:rsidRPr="00703A22" w:rsidRDefault="003C1FC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7612E" w14:textId="77777777" w:rsidR="00FE6357" w:rsidRPr="00703A22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Респ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FE6357" w:rsidRPr="00FE6357" w14:paraId="0BACA1E7" w14:textId="77777777" w:rsidTr="0012119E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1C29A" w14:textId="6694BAD7" w:rsidR="00FE6357" w:rsidRPr="00703A22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34120" w14:textId="0C3EF6F5" w:rsidR="00FE6357" w:rsidRPr="00FE6357" w:rsidRDefault="00FE6357" w:rsidP="003C1FC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61E6D" w14:textId="0E9F319C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FF1B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E6357" w:rsidRPr="00FE6357" w14:paraId="126F45F0" w14:textId="77777777" w:rsidTr="0012119E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BCE64" w14:textId="3CD5392D" w:rsidR="00FE6357" w:rsidRPr="00703A22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9CA5D" w14:textId="4D5E7C59" w:rsidR="00FE6357" w:rsidRPr="00FE6357" w:rsidRDefault="00FE6357" w:rsidP="002C06B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52B54" w14:textId="72D0BFE4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EB50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E6357" w:rsidRPr="00FE6357" w14:paraId="69646DD6" w14:textId="77777777" w:rsidTr="0012119E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AD4EA" w14:textId="41B14059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6EED9" w14:textId="0C80BBCC" w:rsidR="00FE6357" w:rsidRPr="00FE6357" w:rsidRDefault="00FE6357" w:rsidP="002C06B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5CC82" w14:textId="5AFF3AD4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4A41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FE6357" w:rsidRPr="00FE6357" w14:paraId="637F12E5" w14:textId="77777777" w:rsidTr="0012119E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69CDC" w14:textId="08E2857C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C6FE6" w14:textId="47FE7BDC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DAB6F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BC35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D04CCA3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2.7. Состояние профилактической работы по предупреждению асоциального поведения обучающихся. </w:t>
      </w:r>
    </w:p>
    <w:p w14:paraId="5C2B3CD7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Преступность, правонарушения:</w:t>
      </w:r>
    </w:p>
    <w:tbl>
      <w:tblPr>
        <w:tblpPr w:leftFromText="180" w:rightFromText="180" w:bottomFromText="200" w:vertAnchor="text" w:horzAnchor="margin" w:tblpXSpec="center" w:tblpY="190"/>
        <w:tblW w:w="9322" w:type="dxa"/>
        <w:tblLayout w:type="fixed"/>
        <w:tblLook w:val="04A0" w:firstRow="1" w:lastRow="0" w:firstColumn="1" w:lastColumn="0" w:noHBand="0" w:noVBand="1"/>
      </w:tblPr>
      <w:tblGrid>
        <w:gridCol w:w="6555"/>
        <w:gridCol w:w="2767"/>
      </w:tblGrid>
      <w:tr w:rsidR="00FE6357" w:rsidRPr="00FE6357" w14:paraId="58EDD7F1" w14:textId="77777777" w:rsidTr="00577846">
        <w:trPr>
          <w:trHeight w:val="736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9E3B8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Фактические данные за последние пять лет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B4A1" w14:textId="002E1B36" w:rsidR="00FE6357" w:rsidRPr="00FE6357" w:rsidRDefault="0012119E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 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14:paraId="42EB5377" w14:textId="77777777"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E6357" w:rsidRPr="00FE6357" w14:paraId="7D5A4F04" w14:textId="77777777" w:rsidTr="00577846">
        <w:trPr>
          <w:trHeight w:val="30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21EFB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Совершили преступления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4247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2D5C53DE" w14:textId="77777777" w:rsidTr="00577846">
        <w:trPr>
          <w:trHeight w:val="29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6599F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Совершили правонарушения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8E454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70A45721" w14:textId="77777777" w:rsidTr="00577846">
        <w:trPr>
          <w:trHeight w:val="591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A2E1C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учете в подразделении по делам несовершеннолетних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7C670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2F3A8AFE" w14:textId="77777777" w:rsidTr="00577846">
        <w:trPr>
          <w:trHeight w:val="436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F7FC7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учете в комиссии по делам несовершеннолетних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5D99F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46AB2F65" w14:textId="77777777" w:rsidTr="00577846">
        <w:trPr>
          <w:trHeight w:val="455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31121" w14:textId="77777777"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внутришкольном учете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51D8B" w14:textId="77777777" w:rsidR="00FE6357" w:rsidRPr="00FE6357" w:rsidRDefault="0093247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045FDA0" w14:textId="77777777" w:rsidR="003C1FCA" w:rsidRDefault="003C1FCA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81FA4FE" w14:textId="77777777" w:rsidR="004B7AF1" w:rsidRDefault="004B7AF1" w:rsidP="003C1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0"/>
          <w:lang w:eastAsia="ru-RU"/>
        </w:rPr>
      </w:pPr>
    </w:p>
    <w:p w14:paraId="41094AC9" w14:textId="77777777" w:rsidR="00FE6357" w:rsidRPr="00FE6357" w:rsidRDefault="00FE6357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 3. </w:t>
      </w:r>
    </w:p>
    <w:p w14:paraId="1C86E8CC" w14:textId="77777777" w:rsidR="00FE6357" w:rsidRPr="00FE6357" w:rsidRDefault="00FE6357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УЧАСТНИКИ ОБРАЗОВАТЕЛЬНОГО ПРОЦЕССА</w:t>
      </w:r>
    </w:p>
    <w:p w14:paraId="7E9DA38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0097BF47" w14:textId="77777777"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3.1. Сведения о педагогических работниках</w:t>
      </w:r>
    </w:p>
    <w:p w14:paraId="5891A7A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993"/>
        <w:gridCol w:w="850"/>
        <w:gridCol w:w="709"/>
        <w:gridCol w:w="497"/>
        <w:gridCol w:w="850"/>
        <w:gridCol w:w="709"/>
        <w:gridCol w:w="851"/>
        <w:gridCol w:w="992"/>
        <w:gridCol w:w="850"/>
        <w:gridCol w:w="851"/>
        <w:gridCol w:w="530"/>
        <w:gridCol w:w="708"/>
      </w:tblGrid>
      <w:tr w:rsidR="00FE6357" w:rsidRPr="00FE6357" w14:paraId="2173ED0E" w14:textId="77777777" w:rsidTr="00803519">
        <w:trPr>
          <w:trHeight w:val="56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DAC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0934A0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всего штатных руководящих и педагогических работников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34E0DF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количество руководящих</w:t>
            </w:r>
          </w:p>
          <w:p w14:paraId="70A3C9DD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работников</w:t>
            </w:r>
          </w:p>
        </w:tc>
        <w:tc>
          <w:tcPr>
            <w:tcW w:w="4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110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3F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общей численности руководящих и педагогических работников имеют образование </w:t>
            </w:r>
          </w:p>
          <w:p w14:paraId="4563D1C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(в том числе совместителей)</w:t>
            </w:r>
          </w:p>
        </w:tc>
      </w:tr>
      <w:tr w:rsidR="00FE6357" w:rsidRPr="00FE6357" w14:paraId="0325AA66" w14:textId="77777777" w:rsidTr="00803519">
        <w:trPr>
          <w:trHeight w:val="983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EE2D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281C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AC7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1E9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D29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Из них основных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99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внешних</w:t>
            </w:r>
          </w:p>
          <w:p w14:paraId="32E29C7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совместителей</w:t>
            </w:r>
          </w:p>
        </w:tc>
        <w:tc>
          <w:tcPr>
            <w:tcW w:w="29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6349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2477" w:rsidRPr="00FE6357" w14:paraId="1239A0F3" w14:textId="77777777" w:rsidTr="00803519">
        <w:trPr>
          <w:trHeight w:val="1816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AFC5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F28F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2833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F9F49C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педагогических </w:t>
            </w:r>
          </w:p>
          <w:p w14:paraId="5D29D478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C8EA98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DC8B61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из них внутренних совместителей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DBF0FD" w14:textId="77777777" w:rsidR="00FE6357" w:rsidRPr="00FE6357" w:rsidRDefault="00FE6357" w:rsidP="00FE635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 всех совместителей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B8F133" w14:textId="77777777" w:rsidR="00FE6357" w:rsidRPr="00FE6357" w:rsidRDefault="00FE6357" w:rsidP="00FE635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из них преподавателей других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0A22D1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из них преподавателей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ССУЗов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/ВУЗов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E69E57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высшее педагогическое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555788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высшее непедагогическое образование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0BD3C6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незаконченное высшее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C824D3" w14:textId="77777777"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среднее специальное</w:t>
            </w:r>
          </w:p>
        </w:tc>
      </w:tr>
      <w:tr w:rsidR="00932477" w:rsidRPr="00FE6357" w14:paraId="28C5A965" w14:textId="77777777" w:rsidTr="00803519">
        <w:trPr>
          <w:trHeight w:val="11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4C24" w14:textId="2F74B64C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1211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/ 20</w:t>
            </w:r>
            <w:r w:rsidR="001211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14:paraId="02D5CDF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учебный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F16A" w14:textId="250C9EA3" w:rsidR="00FE6357" w:rsidRPr="00FE6357" w:rsidRDefault="00703A22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2119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591C5F4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FE1E" w14:textId="2E1231CF" w:rsidR="00FE6357" w:rsidRPr="00FE6357" w:rsidRDefault="001211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8303" w14:textId="13C6C398" w:rsidR="00FE6357" w:rsidRPr="00FE6357" w:rsidRDefault="001211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FA2F" w14:textId="005FAAC6" w:rsidR="00FE6357" w:rsidRPr="00FE6357" w:rsidRDefault="001211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ACB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1244" w14:textId="77777777"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ABA0" w14:textId="77777777"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C256" w14:textId="77777777"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3355" w14:textId="6FEAE85B" w:rsidR="00FE6357" w:rsidRPr="00FE6357" w:rsidRDefault="001211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38C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9ED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0CE0" w14:textId="4B6F295E" w:rsidR="00FE6357" w:rsidRPr="00FE6357" w:rsidRDefault="001211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14:paraId="42004E2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</w:pPr>
    </w:p>
    <w:p w14:paraId="20C1F193" w14:textId="77777777" w:rsidR="00703A22" w:rsidRDefault="00703A2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</w:pPr>
    </w:p>
    <w:p w14:paraId="4B5D66F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  <w:t xml:space="preserve">3.2. </w:t>
      </w: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Сведения об аттестации руководящих и педагогических работников  ОУ</w:t>
      </w:r>
    </w:p>
    <w:p w14:paraId="59443EBD" w14:textId="77777777"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992"/>
        <w:gridCol w:w="1276"/>
        <w:gridCol w:w="1276"/>
        <w:gridCol w:w="1417"/>
        <w:gridCol w:w="992"/>
      </w:tblGrid>
      <w:tr w:rsidR="00FE6357" w:rsidRPr="00FE6357" w14:paraId="79B1B4E5" w14:textId="77777777" w:rsidTr="00703A22">
        <w:trPr>
          <w:trHeight w:val="41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C229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6F24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A685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Количество аттестованных учителей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327A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том числе присвоены</w:t>
            </w:r>
          </w:p>
          <w:p w14:paraId="7CDE5D64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</w:tc>
      </w:tr>
      <w:tr w:rsidR="00FE6357" w:rsidRPr="00FE6357" w14:paraId="115E4A84" w14:textId="77777777" w:rsidTr="00703A22">
        <w:trPr>
          <w:trHeight w:val="10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A0DD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18E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140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40E7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D641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</w:tr>
      <w:tr w:rsidR="00932477" w:rsidRPr="00FE6357" w14:paraId="1786A5A0" w14:textId="77777777" w:rsidTr="00703A22">
        <w:trPr>
          <w:trHeight w:val="1678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67B1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5FE4EA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  <w:p w14:paraId="5CDDC943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основных работников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7EEA87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руководящих</w:t>
            </w:r>
          </w:p>
          <w:p w14:paraId="76F8190D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E60A06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педагогических</w:t>
            </w:r>
          </w:p>
          <w:p w14:paraId="621B5D39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D433C4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D2BACC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% от аттестованных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5500B8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09802A" w14:textId="77777777"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%  от общей </w:t>
            </w: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численности руководящих и педагогических работников</w:t>
            </w:r>
          </w:p>
        </w:tc>
      </w:tr>
      <w:tr w:rsidR="00932477" w:rsidRPr="00FE6357" w14:paraId="381C75F8" w14:textId="77777777" w:rsidTr="00703A22">
        <w:trPr>
          <w:trHeight w:val="4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A0D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/ 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14:paraId="650387B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2E82" w14:textId="192228F3" w:rsidR="00FE6357" w:rsidRPr="00FE6357" w:rsidRDefault="001211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0AB1" w14:textId="129FE3AB" w:rsidR="00FE6357" w:rsidRPr="00FE6357" w:rsidRDefault="001211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FD7F" w14:textId="46256CA0" w:rsidR="00FE6357" w:rsidRPr="00FE6357" w:rsidRDefault="0012119E" w:rsidP="00AF322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B8C4" w14:textId="39BEF371" w:rsidR="00FE6357" w:rsidRPr="00FE6357" w:rsidRDefault="001211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29E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F9CE" w14:textId="55806567" w:rsidR="00FE6357" w:rsidRPr="00FE6357" w:rsidRDefault="001211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4129" w14:textId="36A64C8B" w:rsidR="00FE6357" w:rsidRPr="00FE6357" w:rsidRDefault="001211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14:paraId="36E68E2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14:paraId="45E82697" w14:textId="77777777" w:rsid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3.3. Сведения о стаже педагогической работы руководящих и педагогических работников ОУ</w:t>
      </w:r>
    </w:p>
    <w:p w14:paraId="761D4013" w14:textId="77777777" w:rsidR="00510383" w:rsidRPr="00FE6357" w:rsidRDefault="00510383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  <w:lang w:eastAsia="ru-RU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127"/>
        <w:gridCol w:w="1418"/>
        <w:gridCol w:w="1559"/>
        <w:gridCol w:w="1701"/>
        <w:gridCol w:w="1701"/>
        <w:gridCol w:w="1134"/>
      </w:tblGrid>
      <w:tr w:rsidR="009A1B8A" w:rsidRPr="00FE6357" w14:paraId="50333BC1" w14:textId="77777777" w:rsidTr="00F85476">
        <w:trPr>
          <w:trHeight w:hRule="exact" w:val="405"/>
          <w:jc w:val="right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1535" w14:textId="77777777" w:rsidR="00FE6357" w:rsidRPr="00FE6357" w:rsidRDefault="00FE6357" w:rsidP="009A1B8A">
            <w:pPr>
              <w:spacing w:after="0"/>
              <w:ind w:left="-10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  <w:p w14:paraId="5EAA7947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8FA1" w14:textId="77777777" w:rsidR="00FE6357" w:rsidRPr="00FE6357" w:rsidRDefault="00FE6357" w:rsidP="009A1B8A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1134" w:type="dxa"/>
            <w:shd w:val="clear" w:color="auto" w:fill="auto"/>
          </w:tcPr>
          <w:p w14:paraId="69C1F079" w14:textId="77777777" w:rsidR="009A1B8A" w:rsidRPr="00FE6357" w:rsidRDefault="009A1B8A"/>
        </w:tc>
      </w:tr>
      <w:tr w:rsidR="00FE6357" w:rsidRPr="00FE6357" w14:paraId="41FDEA0A" w14:textId="77777777" w:rsidTr="00F85476">
        <w:trPr>
          <w:trHeight w:val="656"/>
          <w:jc w:val="right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473C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A6C1" w14:textId="77777777" w:rsidR="00FE6357" w:rsidRPr="00FE6357" w:rsidRDefault="00FE6357" w:rsidP="009A1B8A">
            <w:pPr>
              <w:spacing w:after="0"/>
              <w:ind w:left="98" w:right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31C6" w14:textId="77777777" w:rsidR="00FE6357" w:rsidRPr="00FE6357" w:rsidRDefault="00FE6357" w:rsidP="009A1B8A">
            <w:pPr>
              <w:spacing w:after="0"/>
              <w:ind w:left="98" w:right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от 2 до 5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55EB" w14:textId="77777777" w:rsidR="00FE6357" w:rsidRPr="00FE6357" w:rsidRDefault="00FE6357" w:rsidP="009A1B8A">
            <w:pPr>
              <w:spacing w:after="0"/>
              <w:ind w:lef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 5 до 10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DBCE" w14:textId="77777777" w:rsidR="00FE6357" w:rsidRPr="00FE6357" w:rsidRDefault="00FE6357" w:rsidP="009A1B8A">
            <w:pPr>
              <w:spacing w:after="0"/>
              <w:ind w:left="5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от  10 до 20 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59F5" w14:textId="77777777" w:rsidR="00FE6357" w:rsidRPr="00FE6357" w:rsidRDefault="00FE6357" w:rsidP="009A1B8A">
            <w:pPr>
              <w:spacing w:after="0"/>
              <w:ind w:hanging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свы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ше 20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E6357" w:rsidRPr="00FE6357" w14:paraId="0D1F9AD3" w14:textId="77777777" w:rsidTr="00F85476">
        <w:trPr>
          <w:trHeight w:val="509"/>
          <w:jc w:val="right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59E6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A558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042C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F8B6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00BC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02FD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</w:p>
        </w:tc>
      </w:tr>
      <w:tr w:rsidR="00FE6357" w:rsidRPr="00FE6357" w14:paraId="0915D453" w14:textId="77777777" w:rsidTr="00F85476">
        <w:trPr>
          <w:trHeight w:hRule="exact" w:val="337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4E3F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Директор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8634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3F06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39F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775" w14:textId="77777777"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8BEC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E6357" w:rsidRPr="00FE6357" w14:paraId="07E18ED0" w14:textId="77777777" w:rsidTr="00F85476">
        <w:trPr>
          <w:trHeight w:hRule="exact" w:val="600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23BC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Заместители директора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A3E3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04F7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7F33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B0F3" w14:textId="77777777"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4A00" w14:textId="77777777" w:rsidR="00FE6357" w:rsidRPr="00FE6357" w:rsidRDefault="00510383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9A1B8A" w:rsidRPr="00FE6357" w14:paraId="2B94D1DE" w14:textId="77777777" w:rsidTr="00F85476">
        <w:trPr>
          <w:trHeight w:hRule="exact" w:val="671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306680" w14:textId="77777777" w:rsidR="009A1B8A" w:rsidRPr="00FE6357" w:rsidRDefault="009A1B8A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Учителя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92B65" w14:textId="77777777"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294F1" w14:textId="77777777"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F88D75" w14:textId="77777777"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AC47" w14:textId="77777777" w:rsidR="009A1B8A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507901CC" w14:textId="77777777" w:rsidR="009A1B8A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4D46DF6D" w14:textId="77777777"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F63D27" w14:textId="77777777"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E6357" w:rsidRPr="00FE6357" w14:paraId="6A43656A" w14:textId="77777777" w:rsidTr="00F85476">
        <w:trPr>
          <w:trHeight w:hRule="exact" w:val="827"/>
          <w:jc w:val="right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FD2E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lastRenderedPageBreak/>
              <w:t>Учителя 5-11 классов (без  учета учителей в следующей строке)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84C8" w14:textId="24D3344F" w:rsidR="00FE6357" w:rsidRPr="00FE6357" w:rsidRDefault="0012119E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D9E8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4651" w14:textId="77777777" w:rsidR="00FE6357" w:rsidRPr="00FE6357" w:rsidRDefault="00FE6357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4B45" w14:textId="558A7CEF" w:rsidR="00FE6357" w:rsidRPr="00FE6357" w:rsidRDefault="00FE6357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789A" w14:textId="3CE7CC8B" w:rsidR="00FE6357" w:rsidRPr="00FE6357" w:rsidRDefault="00FE6357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B4C39" w:rsidRPr="00FE6357" w14:paraId="0204C2C7" w14:textId="77777777" w:rsidTr="00F85476">
        <w:trPr>
          <w:trHeight w:val="435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36967990" w14:textId="77777777" w:rsidR="00FE6357" w:rsidRPr="00FE6357" w:rsidRDefault="00FE6357" w:rsidP="009A1B8A">
            <w:pPr>
              <w:spacing w:after="0"/>
              <w:ind w:left="72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24BEC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Педагоги-психологи и </w:t>
            </w:r>
          </w:p>
          <w:p w14:paraId="49E788EE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Социальные 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763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F2B8482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26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F1D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B72B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271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B4C39" w:rsidRPr="00FE6357" w14:paraId="37F5069D" w14:textId="77777777" w:rsidTr="00F85476">
        <w:trPr>
          <w:trHeight w:hRule="exact" w:val="507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B10B29" w14:textId="77777777"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5E696" w14:textId="77777777"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Старшие вожатые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5EC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D97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CCC3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25B0" w14:textId="239EC3AB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AA67" w14:textId="77777777"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4E0B7CAB" w14:textId="77777777" w:rsidR="009A1B8A" w:rsidRDefault="009A1B8A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9BA787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1AC9751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Публикации</w:t>
      </w:r>
    </w:p>
    <w:p w14:paraId="0535E4B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14:paraId="7F93A4FA" w14:textId="77777777" w:rsidR="00263FB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Газетно- журнальные статьи о </w:t>
      </w:r>
      <w:r w:rsidR="005B4C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школе</w:t>
      </w:r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5E2D17FC" w14:textId="77777777" w:rsid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«Неделя русского языка и литературы»</w:t>
      </w:r>
    </w:p>
    <w:p w14:paraId="02FE007B" w14:textId="77777777" w:rsidR="00263FB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 Неделя психологии»</w:t>
      </w:r>
    </w:p>
    <w:p w14:paraId="656531AB" w14:textId="77777777" w:rsidR="00263FB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«Последний звонок»</w:t>
      </w:r>
    </w:p>
    <w:p w14:paraId="762F55CC" w14:textId="77777777" w:rsidR="00263FB7" w:rsidRP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«Конкурс сочинений»</w:t>
      </w:r>
    </w:p>
    <w:p w14:paraId="10FB5A70" w14:textId="77777777" w:rsidR="00FE6357" w:rsidRPr="00FE6357" w:rsidRDefault="00263FB7" w:rsidP="005103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Районная газета «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Тлярата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15C940C0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C5B2DB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Статьи в республик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анской газете «Учитель Дагестана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0F6B62BD" w14:textId="77777777" w:rsidR="00FE6357" w:rsidRP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«Жизнь школы»</w:t>
      </w:r>
    </w:p>
    <w:p w14:paraId="25B7A4B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368880" w14:textId="77777777" w:rsidR="00263FB7" w:rsidRPr="00263FB7" w:rsidRDefault="00263FB7" w:rsidP="00510383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Статьи в сетевом издании </w:t>
      </w:r>
      <w:r w:rsidR="005103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Тляратинского</w:t>
      </w:r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</w:t>
      </w:r>
    </w:p>
    <w:p w14:paraId="741F5AAF" w14:textId="77777777" w:rsidR="00263FB7" w:rsidRPr="00263FB7" w:rsidRDefault="00263FB7" w:rsidP="00263FB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«Голос гор»</w:t>
      </w:r>
    </w:p>
    <w:p w14:paraId="71E6D0A6" w14:textId="77777777" w:rsidR="00FE6357" w:rsidRPr="00263FB7" w:rsidRDefault="00263FB7" w:rsidP="00263FB7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Статья в сборнике «Пути повышения эффективности </w:t>
      </w:r>
      <w:r w:rsidR="005103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преподавания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Дагестанской литературы в школе»</w:t>
      </w:r>
      <w:r w:rsidR="00FE6357"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3EDF71DB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1FBAA6" w14:textId="56921821" w:rsidR="00FE6357" w:rsidRPr="00FE6357" w:rsidRDefault="00FE6357" w:rsidP="005103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Пресс- служба Администрации 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2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Тляратинский район с. Тлярата</w:t>
      </w:r>
    </w:p>
    <w:p w14:paraId="65482ED8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«Используя современные педагогические технологии»</w:t>
      </w:r>
    </w:p>
    <w:p w14:paraId="1D3A0BAF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DEEBAD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04210B" w14:textId="77777777" w:rsidR="00FE6357" w:rsidRP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06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Публикации конспектов уроков на сайтах:</w:t>
      </w:r>
    </w:p>
    <w:p w14:paraId="56746AA0" w14:textId="77777777"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«Копилка уроков»</w:t>
      </w:r>
    </w:p>
    <w:p w14:paraId="4B2B6ED7" w14:textId="77777777"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)»Знание»</w:t>
      </w:r>
    </w:p>
    <w:p w14:paraId="5C480B77" w14:textId="77777777"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)»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Мультиурок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14:paraId="52ECBA82" w14:textId="77777777"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)»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Методкопилка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14:paraId="5EBBE4BE" w14:textId="77777777" w:rsidR="00510383" w:rsidRDefault="00510383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д) «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Инфоурок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14:paraId="69432CDB" w14:textId="77777777" w:rsidR="001C06E9" w:rsidRPr="001C06E9" w:rsidRDefault="001C06E9" w:rsidP="001C06E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11CB39C" w14:textId="3DB47D3C" w:rsidR="00FE6357" w:rsidRPr="00FE6357" w:rsidRDefault="00FE6357" w:rsidP="005103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«Главное слово» (праздник,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посвященный Дню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матери, подготовили учащиеся 2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 с классным руководителем </w:t>
      </w:r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52350A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D9B623" w14:textId="77777777" w:rsidR="00FE6357" w:rsidRDefault="00FE6357" w:rsidP="001C06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в республиканской газете «Истина»</w:t>
      </w:r>
    </w:p>
    <w:p w14:paraId="292D41A5" w14:textId="77777777" w:rsidR="001C06E9" w:rsidRPr="00FE6357" w:rsidRDefault="001C06E9" w:rsidP="001C06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«Учитель </w:t>
      </w:r>
      <w:r w:rsidR="0051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современной школе»</w:t>
      </w:r>
    </w:p>
    <w:p w14:paraId="483C241E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42702F" w14:textId="77777777" w:rsidR="00831A57" w:rsidRDefault="00831A57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DD69A61" w14:textId="77777777" w:rsidR="00FE6357" w:rsidRPr="00FE6357" w:rsidRDefault="00FE6357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 Результативность образования</w:t>
      </w:r>
    </w:p>
    <w:p w14:paraId="2CED7D3E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учащихся, закончивших образовательное учреждение с медалью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962"/>
        <w:gridCol w:w="3543"/>
      </w:tblGrid>
      <w:tr w:rsidR="00FE6357" w:rsidRPr="00FE6357" w14:paraId="06D1DB91" w14:textId="77777777" w:rsidTr="00454B0E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6CB2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Медали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B2D9" w14:textId="193AB082" w:rsidR="00FE6357" w:rsidRPr="00FE6357" w:rsidRDefault="0012119E" w:rsidP="0012119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FE6357" w:rsidRPr="00FE6357" w14:paraId="3C9AF690" w14:textId="77777777" w:rsidTr="00454B0E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E03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E355BE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2CE6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выпускников, получивших медали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22FC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выпускников всего</w:t>
            </w:r>
          </w:p>
        </w:tc>
      </w:tr>
      <w:tr w:rsidR="00FE6357" w:rsidRPr="00FE6357" w14:paraId="1157DA77" w14:textId="77777777" w:rsidTr="00454B0E">
        <w:trPr>
          <w:trHeight w:val="1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C410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53CF" w14:textId="77777777"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F64D" w14:textId="2F09F891" w:rsidR="00FE6357" w:rsidRPr="00FE6357" w:rsidRDefault="0012119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14:paraId="7264CFAF" w14:textId="77777777"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0805F37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Количество выпускников, поступивших в учебные заведения</w:t>
      </w:r>
    </w:p>
    <w:p w14:paraId="77D19785" w14:textId="77777777"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703"/>
        <w:gridCol w:w="1559"/>
        <w:gridCol w:w="2113"/>
        <w:gridCol w:w="992"/>
      </w:tblGrid>
      <w:tr w:rsidR="00FE6357" w:rsidRPr="00FE6357" w14:paraId="73E601B0" w14:textId="77777777" w:rsidTr="00212BAA">
        <w:trPr>
          <w:gridAfter w:val="1"/>
          <w:wAfter w:w="992" w:type="dxa"/>
          <w:trHeight w:val="31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C1A7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и статус учебного заведения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F2B7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Количество участников </w:t>
            </w:r>
          </w:p>
          <w:p w14:paraId="50374885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абсолютных единицах и %</w:t>
            </w:r>
          </w:p>
        </w:tc>
      </w:tr>
      <w:tr w:rsidR="00FE6357" w:rsidRPr="00FE6357" w14:paraId="2AB253B3" w14:textId="77777777" w:rsidTr="00212BAA">
        <w:trPr>
          <w:gridAfter w:val="1"/>
          <w:wAfter w:w="992" w:type="dxa"/>
          <w:trHeight w:val="205"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1F1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9E06EB2" w14:textId="77777777"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7BD5" w14:textId="27EFC556" w:rsidR="00FE6357" w:rsidRPr="00FE6357" w:rsidRDefault="0012119E" w:rsidP="0012119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учебный год</w:t>
            </w:r>
          </w:p>
        </w:tc>
      </w:tr>
      <w:tr w:rsidR="00FE6357" w:rsidRPr="00FE6357" w14:paraId="6F1A9A6B" w14:textId="77777777" w:rsidTr="0012119E">
        <w:trPr>
          <w:gridAfter w:val="1"/>
          <w:wAfter w:w="992" w:type="dxa"/>
          <w:trHeight w:val="274"/>
          <w:jc w:val="center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D225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A04B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8B1" w14:textId="2C918E8C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4B0E" w:rsidRPr="00FE6357" w14:paraId="5BC4682F" w14:textId="77777777" w:rsidTr="0012119E">
        <w:trPr>
          <w:trHeight w:val="16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FF31" w14:textId="77777777" w:rsidR="00454B0E" w:rsidRPr="00FE6357" w:rsidRDefault="00454B0E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выпускников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F29D" w14:textId="1DCEBF77" w:rsidR="00454B0E" w:rsidRPr="00FE6357" w:rsidRDefault="0012119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585" w14:textId="77777777" w:rsidR="00454B0E" w:rsidRPr="00FE6357" w:rsidRDefault="00B124A2" w:rsidP="00454B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9E8" w14:textId="6716495A" w:rsidR="00454B0E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6ED3E8" w14:textId="77777777" w:rsidR="00454B0E" w:rsidRPr="00FE6357" w:rsidRDefault="00454B0E"/>
        </w:tc>
      </w:tr>
      <w:tr w:rsidR="00FE6357" w:rsidRPr="00FE6357" w14:paraId="3934206E" w14:textId="77777777" w:rsidTr="0012119E">
        <w:trPr>
          <w:trHeight w:val="21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CB69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4A0C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C19" w14:textId="77777777"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EEB2" w14:textId="5D09003F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06FF" w14:textId="38C4039A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1691444D" w14:textId="77777777" w:rsidTr="0012119E">
        <w:trPr>
          <w:trHeight w:val="24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F3DB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CE83" w14:textId="0A8F5BDE" w:rsidR="00FE6357" w:rsidRPr="00FE6357" w:rsidRDefault="0012119E" w:rsidP="00C852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22AC" w14:textId="77777777"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B54" w14:textId="3D5B6912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9678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2219BEE3" w14:textId="77777777" w:rsidTr="0012119E">
        <w:trPr>
          <w:trHeight w:val="24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F51E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курсы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741D" w14:textId="77777777"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4BD0" w14:textId="77777777"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4C8" w14:textId="76DABEDD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EBAA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7039E284" w14:textId="77777777" w:rsidTr="0012119E">
        <w:trPr>
          <w:trHeight w:val="24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D40B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Зачислены в 10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9212" w14:textId="77777777" w:rsidR="00FE6357" w:rsidRPr="00FE6357" w:rsidRDefault="00E90A0F" w:rsidP="00B124A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A1D8" w14:textId="77777777"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521" w14:textId="40D910A2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54E" w14:textId="52CB0E60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4E33F941" w14:textId="77777777" w:rsidTr="0012119E">
        <w:trPr>
          <w:trHeight w:val="24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D26B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поступившие в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ОУ(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аттестата)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4570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A930" w14:textId="77777777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6590" w14:textId="625FE380" w:rsidR="00FE6357" w:rsidRPr="00FE6357" w:rsidRDefault="00FE6357" w:rsidP="00C852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17F5" w14:textId="52F35423"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AEE17FE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B1B3BE5" w14:textId="77777777" w:rsidR="00E90A0F" w:rsidRDefault="00E90A0F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ED5AB1D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4. </w:t>
      </w:r>
    </w:p>
    <w:p w14:paraId="26125918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УПРАВЛЕНИЕ  КАЗЕННЫМ ОБЩЕОБРАЗОВАТЕЛЬНЫМ УЧРЕЖДЕНИЕМ</w:t>
      </w:r>
    </w:p>
    <w:p w14:paraId="28F0B43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53EEBFD" w14:textId="77777777" w:rsidR="00FE6357" w:rsidRPr="00FE6357" w:rsidRDefault="00FE6357" w:rsidP="00FE6357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6357" w:rsidRPr="00FE6357" w14:paraId="1ABD0515" w14:textId="7777777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175C" w14:textId="0D0BC508" w:rsidR="00FE6357" w:rsidRPr="00FE6357" w:rsidRDefault="0012119E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Магомедов Маха Магомедович</w:t>
            </w:r>
          </w:p>
        </w:tc>
      </w:tr>
    </w:tbl>
    <w:p w14:paraId="6078B63E" w14:textId="77777777" w:rsidR="00FE6357" w:rsidRPr="00FE6357" w:rsidRDefault="00FE6357" w:rsidP="00FE6357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7E5AFA7" w14:textId="77777777" w:rsidR="00FE6357" w:rsidRPr="00FE6357" w:rsidRDefault="00FE6357" w:rsidP="00FE635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Локальные акты, регламентирующие деятельность органов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4924"/>
      </w:tblGrid>
      <w:tr w:rsidR="00FE6357" w:rsidRPr="00FE6357" w14:paraId="5EF41E67" w14:textId="77777777" w:rsidTr="00FE6357">
        <w:trPr>
          <w:trHeight w:val="755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616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Формы самоуправления ОУ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733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локального акта, регламентирующего деятельность органов самоуправления ОУ</w:t>
            </w:r>
          </w:p>
        </w:tc>
      </w:tr>
      <w:tr w:rsidR="00FE6357" w:rsidRPr="00FE6357" w14:paraId="689B1CFF" w14:textId="77777777" w:rsidTr="00FE6357">
        <w:trPr>
          <w:trHeight w:val="226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3C1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Управляющий совет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5288" w14:textId="77777777" w:rsidR="00FE6357" w:rsidRPr="00FE6357" w:rsidRDefault="00FE6357" w:rsidP="006375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 Совете </w:t>
            </w:r>
            <w:r w:rsidR="006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FE6357" w:rsidRPr="00FE6357" w14:paraId="59B9DE1B" w14:textId="77777777" w:rsidTr="00FE6357">
        <w:trPr>
          <w:trHeight w:val="296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4A9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4DA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Попечительском совете</w:t>
            </w:r>
          </w:p>
        </w:tc>
      </w:tr>
      <w:tr w:rsidR="00FE6357" w:rsidRPr="00FE6357" w14:paraId="2DA6AC5D" w14:textId="77777777" w:rsidTr="00FE6357">
        <w:trPr>
          <w:trHeight w:val="18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A01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EDA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педагогическом совете</w:t>
            </w:r>
          </w:p>
        </w:tc>
      </w:tr>
      <w:tr w:rsidR="00FE6357" w:rsidRPr="00FE6357" w14:paraId="640E7F24" w14:textId="77777777" w:rsidTr="00FE6357">
        <w:trPr>
          <w:trHeight w:val="32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2D3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C6F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родительском совете</w:t>
            </w:r>
          </w:p>
        </w:tc>
      </w:tr>
      <w:tr w:rsidR="00FE6357" w:rsidRPr="00FE6357" w14:paraId="56C7B6A1" w14:textId="77777777" w:rsidTr="00FE6357">
        <w:trPr>
          <w:trHeight w:val="37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75A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440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Коллективный договор</w:t>
            </w:r>
          </w:p>
        </w:tc>
      </w:tr>
      <w:tr w:rsidR="00FE6357" w:rsidRPr="00FE6357" w14:paraId="2AD7EBF5" w14:textId="77777777" w:rsidTr="00FE6357">
        <w:trPr>
          <w:trHeight w:val="463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228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ученического самоуправления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0E9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</w:t>
            </w:r>
          </w:p>
        </w:tc>
      </w:tr>
    </w:tbl>
    <w:p w14:paraId="3883F0D1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914"/>
      </w:tblGrid>
      <w:tr w:rsidR="00FE6357" w:rsidRPr="00FE6357" w14:paraId="7E09BD74" w14:textId="77777777" w:rsidTr="00FE6357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617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профсоюзной организации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B60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имеется</w:t>
            </w:r>
          </w:p>
        </w:tc>
      </w:tr>
      <w:tr w:rsidR="00FE6357" w:rsidRPr="00FE6357" w14:paraId="5EDAB658" w14:textId="77777777" w:rsidTr="00FE6357">
        <w:trPr>
          <w:trHeight w:val="3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F5D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05C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</w:t>
            </w:r>
          </w:p>
        </w:tc>
      </w:tr>
    </w:tbl>
    <w:p w14:paraId="07924A21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23286A5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5. </w:t>
      </w:r>
    </w:p>
    <w:p w14:paraId="37641353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ДЛЯ РЕАЛИЗАЦИИ ОБЩЕОБРАЗОВАТЕЛЬНЫХ ПРОГРАММ</w:t>
      </w:r>
    </w:p>
    <w:p w14:paraId="1546378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 Характеристика здания</w:t>
      </w:r>
    </w:p>
    <w:p w14:paraId="41CC66B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указания типа зданияпоставить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;</w:t>
      </w:r>
    </w:p>
    <w:p w14:paraId="598C86C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нескольких корпусов дать характеристику каждому зданию в отдельных таблицах</w:t>
      </w:r>
    </w:p>
    <w:p w14:paraId="7F1BE23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5546"/>
        <w:gridCol w:w="2460"/>
      </w:tblGrid>
      <w:tr w:rsidR="00FE6357" w:rsidRPr="00FE6357" w14:paraId="0F45126B" w14:textId="77777777" w:rsidTr="006375DE">
        <w:trPr>
          <w:trHeight w:val="293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C1B12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тип </w:t>
            </w:r>
          </w:p>
          <w:p w14:paraId="00B6952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3E4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Типовое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0C3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Типовое</w:t>
            </w:r>
          </w:p>
        </w:tc>
      </w:tr>
      <w:tr w:rsidR="00FE6357" w:rsidRPr="00FE6357" w14:paraId="741BAF72" w14:textId="77777777" w:rsidTr="006375D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3915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CCE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приспособленное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71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0E47946A" w14:textId="77777777" w:rsidTr="006375DE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A41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0EE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типовое+приспособленное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55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6E1E5ABC" w14:textId="77777777" w:rsidTr="006375DE">
        <w:trPr>
          <w:trHeight w:val="157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155FC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Характеристика</w:t>
            </w:r>
          </w:p>
          <w:p w14:paraId="2E07404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196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DD02" w14:textId="68680F0D" w:rsidR="00FE6357" w:rsidRPr="00FE6357" w:rsidRDefault="00DB695E" w:rsidP="001211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12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</w:tr>
      <w:tr w:rsidR="00FE6357" w:rsidRPr="00FE6357" w14:paraId="6606DA7E" w14:textId="77777777" w:rsidTr="006375DE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C34D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351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последнего капитального ремонта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990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44250B06" w14:textId="77777777" w:rsidTr="006375DE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1254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F25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B492" w14:textId="27778D37" w:rsidR="00FE6357" w:rsidRPr="00FE6357" w:rsidRDefault="001211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</w:tr>
      <w:tr w:rsidR="00FE6357" w:rsidRPr="00FE6357" w14:paraId="2B9566AD" w14:textId="77777777" w:rsidTr="006375DE">
        <w:trPr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BD2E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87B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мощность (предельная численность)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8669" w14:textId="4EDDFEFC" w:rsidR="00FE6357" w:rsidRPr="00FE6357" w:rsidRDefault="0012119E" w:rsidP="001211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B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E6357" w:rsidRPr="00FE6357" w14:paraId="5DF0B747" w14:textId="77777777" w:rsidTr="006375DE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D058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7D1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фактическая мощность (количество обучающихся)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7D68" w14:textId="76045FBD" w:rsidR="00FE6357" w:rsidRPr="00FE6357" w:rsidRDefault="001211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DB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</w:tr>
    </w:tbl>
    <w:p w14:paraId="76B3F6FB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116F35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5.2. Характеристика площадей, занятых под образовательный процесс.</w:t>
      </w:r>
    </w:p>
    <w:p w14:paraId="1883447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1724"/>
        <w:gridCol w:w="2822"/>
      </w:tblGrid>
      <w:tr w:rsidR="00FE6357" w:rsidRPr="00FE6357" w14:paraId="311D7CB0" w14:textId="77777777" w:rsidTr="009C67A6">
        <w:trPr>
          <w:trHeight w:val="49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C26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Помещения, используемые в образовательном процессе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D6B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C51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Общая площадь</w:t>
            </w:r>
          </w:p>
        </w:tc>
      </w:tr>
      <w:tr w:rsidR="00FE6357" w:rsidRPr="00FE6357" w14:paraId="53B96F40" w14:textId="77777777" w:rsidTr="009C67A6">
        <w:trPr>
          <w:trHeight w:val="49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3F6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классных комнат, используемых в образовательном процессе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5FF6" w14:textId="77777777" w:rsidR="00FE6357" w:rsidRPr="00FE6357" w:rsidRDefault="0088470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186A" w14:textId="5A000799" w:rsidR="00FE6357" w:rsidRPr="00FE6357" w:rsidRDefault="001211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  <w:r w:rsidR="009A4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14:paraId="03D241C4" w14:textId="77777777" w:rsidTr="0012119E">
        <w:trPr>
          <w:trHeight w:val="29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D4C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14:paraId="3E097B3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BB8E" w14:textId="5BC3E0EF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544" w14:textId="20D9BA11" w:rsidR="00FE6357" w:rsidRPr="00FE6357" w:rsidRDefault="00FE6357" w:rsidP="009A49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39F1ABE1" w14:textId="77777777" w:rsidTr="0012119E">
        <w:trPr>
          <w:trHeight w:val="114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AA6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0EF" w14:textId="0311D5B2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E25" w14:textId="04992AF6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2C91D76F" w14:textId="77777777" w:rsidTr="0012119E">
        <w:trPr>
          <w:trHeight w:val="20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B9C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F87" w14:textId="4D184851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55A0" w14:textId="5E3FB53A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51CD7B08" w14:textId="77777777" w:rsidTr="0012119E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7DF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362" w14:textId="5408C95C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3BD" w14:textId="379B188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5C061980" w14:textId="77777777" w:rsidTr="0012119E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C5C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кабинеты русского языка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EBB" w14:textId="57B0D375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62F" w14:textId="7021B1D9" w:rsidR="00FE6357" w:rsidRPr="00FE6357" w:rsidRDefault="00FE6357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445B68EB" w14:textId="77777777" w:rsidTr="0012119E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2A3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кабинеты математики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E09" w14:textId="4BB0B69B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F686" w14:textId="35AD12A3" w:rsidR="00FE6357" w:rsidRPr="00FE6357" w:rsidRDefault="00FE6357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4C7EDA8A" w14:textId="77777777" w:rsidTr="0012119E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CB2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9A" w14:textId="7E5A0375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32D5" w14:textId="555A2569" w:rsidR="00FE6357" w:rsidRPr="00FE6357" w:rsidRDefault="00FE6357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E6357" w:rsidRPr="00FE6357" w14:paraId="43CCF193" w14:textId="77777777" w:rsidTr="0012119E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CB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8E05" w14:textId="64C2A3F2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FBB" w14:textId="5E43A94C" w:rsidR="00FE6357" w:rsidRPr="00FE6357" w:rsidRDefault="00FE6357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9A499E" w:rsidRPr="00FE6357" w14:paraId="5206B671" w14:textId="7777777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9AC" w14:textId="77777777" w:rsidR="009A499E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A15" w14:textId="34E245FB" w:rsidR="009A499E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638" w14:textId="1A1864DE" w:rsidR="009A499E" w:rsidRPr="00FE6357" w:rsidRDefault="009A499E" w:rsidP="009558D4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691EFE1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7AC7AFC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5.3. Организация питания</w:t>
      </w:r>
    </w:p>
    <w:p w14:paraId="7EF6CCC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D1A766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организация питания: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столовая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кухня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B3C7F1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наличии столовой:</w:t>
      </w:r>
    </w:p>
    <w:p w14:paraId="3AE582DB" w14:textId="53C0EAB4" w:rsidR="00FE6357" w:rsidRPr="00FE6357" w:rsidRDefault="00FE6357" w:rsidP="00983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-площадь </w:t>
      </w:r>
      <w:r w:rsidR="0012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</w:p>
    <w:p w14:paraId="11D9E70D" w14:textId="5EC90151" w:rsidR="00FE6357" w:rsidRPr="00FE6357" w:rsidRDefault="00FE6357" w:rsidP="00983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-число посадочных мест: </w:t>
      </w:r>
      <w:r w:rsidR="0012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</w:p>
    <w:p w14:paraId="6F8188E1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-обеспеченность оборудованием пищеблока (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%)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_99%;</w:t>
      </w:r>
    </w:p>
    <w:p w14:paraId="576D118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E474B2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01A02F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Охват горячим питанием (% от общего количества обучающихся по ступеням)</w:t>
      </w:r>
    </w:p>
    <w:p w14:paraId="60F0664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Завтрак</w:t>
      </w:r>
    </w:p>
    <w:p w14:paraId="019022D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7"/>
        <w:gridCol w:w="4193"/>
      </w:tblGrid>
      <w:tr w:rsidR="00FE6357" w:rsidRPr="00FE6357" w14:paraId="73924598" w14:textId="7777777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2C7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1C0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100%       завтраки  бесплатные</w:t>
            </w:r>
          </w:p>
        </w:tc>
      </w:tr>
      <w:tr w:rsidR="00FE6357" w:rsidRPr="00FE6357" w14:paraId="28D6C8D0" w14:textId="7777777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C2F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5DF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5A11B91D" w14:textId="77777777" w:rsidTr="0012119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A59C" w14:textId="3A5BA7F6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278A" w14:textId="60446175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4F7818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630D26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5.4. Медицинское обеспечение.</w:t>
      </w:r>
    </w:p>
    <w:p w14:paraId="2A04F32B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F1771D" w14:textId="7F441FA2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наличии медицинского кабинета: </w:t>
      </w:r>
      <w:r w:rsidR="001211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Медицинский кабинет школьный </w:t>
      </w:r>
    </w:p>
    <w:p w14:paraId="3C7359BE" w14:textId="737E8D0C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площадь </w:t>
      </w:r>
      <w:r w:rsidR="0098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046AF6E" w14:textId="58F607A9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оснащение (в %) </w:t>
      </w:r>
    </w:p>
    <w:p w14:paraId="22C4EDE6" w14:textId="7190B36F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наличие медработника: </w:t>
      </w:r>
    </w:p>
    <w:p w14:paraId="77E7495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14:paraId="7EF5CF6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5.5. Библиотечно-информационное обеспечение образовательного процесса:</w:t>
      </w:r>
    </w:p>
    <w:p w14:paraId="37223D7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701"/>
        <w:gridCol w:w="2126"/>
      </w:tblGrid>
      <w:tr w:rsidR="00FE6357" w:rsidRPr="00FE6357" w14:paraId="2D859F91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E1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163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18D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9C67A6" w:rsidRPr="00FE6357" w14:paraId="761A6C6B" w14:textId="77777777" w:rsidTr="00983997">
        <w:trPr>
          <w:trHeight w:val="1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4A06" w14:textId="77777777" w:rsidR="009C67A6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Библиотечный фонд: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BE8" w14:textId="77777777" w:rsidR="009C67A6" w:rsidRPr="00FE6357" w:rsidRDefault="009C67A6" w:rsidP="00B124A2">
            <w:pPr>
              <w:spacing w:after="0"/>
              <w:ind w:left="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358" w14:textId="77777777" w:rsidR="009C67A6" w:rsidRPr="00FE6357" w:rsidRDefault="009C67A6" w:rsidP="009C67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03DC50A7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42D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учебники и учебная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7F8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70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33017469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D53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художественная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B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CB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48054DA2" w14:textId="77777777" w:rsidTr="00983997">
        <w:trPr>
          <w:trHeight w:val="43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9C7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методическая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D2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6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5B3B0F60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120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периодические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A2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34F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6239A23F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AFB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Медиатека и ее фонд (количество компьютеров в медиатеке):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D12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E8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17D5E7CA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43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электронные учебники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6F5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315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184B439A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F16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электронные дополнительные учебные 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92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ED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5AC60588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1F1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электронная справочная и энциклопедическая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C5B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E4B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56D6F471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2B3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художественные тексты на электронных носителях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92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24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5120CFE4" w14:textId="77777777" w:rsidTr="00983997">
        <w:trPr>
          <w:jc w:val="center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846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Обновление библиотечного фонда (за последние 3 года):</w:t>
            </w:r>
          </w:p>
        </w:tc>
      </w:tr>
      <w:tr w:rsidR="00FE6357" w:rsidRPr="00FE6357" w14:paraId="79200471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418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всего приобретено учебной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BB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AD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2E2E9CFD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6EC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приобретено: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27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0AF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10BF270E" w14:textId="77777777" w:rsidTr="0098399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5CC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 счёт субвенций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AB2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6449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049F21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FD94A6C" w14:textId="77777777"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E090AEB" w14:textId="77777777"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BF4B29C" w14:textId="77777777"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574F15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5.6.Компьютерное обеспечение</w:t>
      </w:r>
    </w:p>
    <w:p w14:paraId="725AD12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1166A09" w14:textId="67A30721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компьютеров в ОУ -</w:t>
      </w:r>
      <w:r w:rsidR="0012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14:paraId="73EE9CD4" w14:textId="0B71D7DA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них используются в учебном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процессе  -</w:t>
      </w:r>
      <w:proofErr w:type="gramEnd"/>
      <w:r w:rsidR="00121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14:paraId="24036EB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Наличие кабинетов, оборудованных вычислительной техникой и персональными компьютера-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32BC676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-количество учащихся на один компьютер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D7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14:paraId="00D8E33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интерактивных досок-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1B90AEC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мультимедийных проекторов –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188E22A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плазменных панелей-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1FD4002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317939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5.7. Обеспечение учебным оборудованием</w:t>
      </w:r>
    </w:p>
    <w:p w14:paraId="5A85731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необходимого учебного оборудования, приборов, инструментов и т.д.</w:t>
      </w:r>
    </w:p>
    <w:p w14:paraId="4C9C0A4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0"/>
        <w:gridCol w:w="4942"/>
      </w:tblGrid>
      <w:tr w:rsidR="00FE6357" w:rsidRPr="00FE6357" w14:paraId="32E2D1C0" w14:textId="77777777" w:rsidTr="003630CE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700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Помещения, используемые в образовательном процессе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B0C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Уровень обеспеченности в процентном соотношении от требуемого количества</w:t>
            </w:r>
          </w:p>
        </w:tc>
      </w:tr>
      <w:tr w:rsidR="00FE6357" w:rsidRPr="00FE6357" w14:paraId="2275A498" w14:textId="77777777" w:rsidTr="0012119E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355" w14:textId="27E64AD5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02E2" w14:textId="29727B05" w:rsidR="00FE6357" w:rsidRPr="00FE6357" w:rsidRDefault="00FE6357" w:rsidP="009558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1CE9F045" w14:textId="77777777" w:rsidTr="0012119E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24E0" w14:textId="28999F9C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6E0F" w14:textId="48D182F4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14:paraId="02B81C67" w14:textId="77777777" w:rsidTr="0012119E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5119" w14:textId="43C99D8E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83E" w14:textId="288CFCC3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C2641C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2B66F8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5.8 Наличие и использование пришкольного участка</w:t>
      </w:r>
    </w:p>
    <w:p w14:paraId="7BE043C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14:paraId="659652E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178"/>
      </w:tblGrid>
      <w:tr w:rsidR="00FE6357" w:rsidRPr="00FE6357" w14:paraId="2456B7DD" w14:textId="77777777" w:rsidTr="003630CE">
        <w:trPr>
          <w:trHeight w:val="245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9D8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9CA1" w14:textId="77777777" w:rsidR="00FE6357" w:rsidRPr="00FE6357" w:rsidRDefault="003630C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48CD6AB0" w14:textId="77777777" w:rsidTr="003630CE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57E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F33E" w14:textId="77777777" w:rsidR="00FE6357" w:rsidRPr="00FE6357" w:rsidRDefault="003630C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7A092A97" w14:textId="77777777" w:rsidTr="003630CE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C1A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волейбольная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8E1" w14:textId="77777777" w:rsidR="00FE6357" w:rsidRPr="00FE6357" w:rsidRDefault="003630C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3EBA12AE" w14:textId="7777777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CE4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Гимнастическая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4C19" w14:textId="77777777"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5471778B" w14:textId="7777777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6E8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спортивные сооружения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E23" w14:textId="3CFA6522" w:rsidR="00FE6357" w:rsidRPr="00FE6357" w:rsidRDefault="001211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6D92ECB4" w14:textId="7777777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FFB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зеленая зона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D33F" w14:textId="77777777"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14:paraId="5E3D2684" w14:textId="7777777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A6E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F34F" w14:textId="77777777" w:rsidR="00FE6357" w:rsidRPr="00FE6357" w:rsidRDefault="003630C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6AFB89D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EE4E36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DF5245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080C8E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Заболевания обучающихся:</w:t>
      </w:r>
    </w:p>
    <w:p w14:paraId="67A6D89E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Лор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чел. </w:t>
      </w:r>
    </w:p>
    <w:p w14:paraId="06D11BCA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эндокринной системы - 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1F23D306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сердца –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3C636153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нервной системы -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4B998651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Заболевания органов зрения -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5BC2B11C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Заболевания  с нарушением осанки -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57115749" w14:textId="77777777" w:rsidR="00FE6357" w:rsidRPr="00FE6357" w:rsidRDefault="00FE6357" w:rsidP="003630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Заболеваний органов пищеварения - 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14:paraId="4F4E7CBC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1423BF" w14:textId="77777777"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Обучающихся, стоящих на учете по причине алкогольной и наркотической зависимости, в школе нет.</w:t>
      </w:r>
    </w:p>
    <w:p w14:paraId="4CAC1BF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Здоровьесбережению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школьников способствует создание социально-педагогических условий:</w:t>
      </w:r>
    </w:p>
    <w:p w14:paraId="01BAD5AA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план не превышает максимального объема учебной нагрузки.</w:t>
      </w:r>
    </w:p>
    <w:p w14:paraId="77A38DEE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Ежегод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школьники обследуются врачом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–педиатром и другими специалистами.</w:t>
      </w:r>
    </w:p>
    <w:p w14:paraId="5888E5FD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гимназии соблюдаются тепловой и световой режимы.</w:t>
      </w:r>
    </w:p>
    <w:p w14:paraId="16EBF580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учителя проводят физкультминутки.</w:t>
      </w:r>
    </w:p>
    <w:p w14:paraId="7535FA20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Мебель в кабинетах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разноростовая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2C99A88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Ежегодно дети отдыхают в оздоровительных лагерях.  Охват обучающихся отдыхом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составляет  </w:t>
      </w:r>
      <w:r w:rsidR="00D85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</w:t>
      </w:r>
    </w:p>
    <w:p w14:paraId="7B3A2573" w14:textId="77777777"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 регулярно по планам просветительская и  внеклассная работа по вопросам  сохранения здоровья детей.</w:t>
      </w:r>
    </w:p>
    <w:p w14:paraId="00BBA903" w14:textId="77777777" w:rsidR="00FE6357" w:rsidRPr="00FE6357" w:rsidRDefault="00FE6357" w:rsidP="00FE63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A4F91DC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Информация по травматизму</w:t>
      </w:r>
    </w:p>
    <w:p w14:paraId="199B807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9"/>
        <w:gridCol w:w="2242"/>
      </w:tblGrid>
      <w:tr w:rsidR="00FE6357" w:rsidRPr="00FE6357" w14:paraId="2B396948" w14:textId="77777777" w:rsidTr="00FE6357">
        <w:trPr>
          <w:trHeight w:val="586"/>
        </w:trPr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9CF8F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Виды травматизма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095AAE" w14:textId="7086C1FB" w:rsidR="00FE6357" w:rsidRPr="00FE6357" w:rsidRDefault="00FE6357" w:rsidP="00FE63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12119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/ 20</w:t>
            </w:r>
            <w:r w:rsidR="00C8521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12119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14:paraId="23E88B6C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учебный</w:t>
            </w:r>
            <w:proofErr w:type="gramEnd"/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E6357" w:rsidRPr="00FE6357" w14:paraId="60BFF8A2" w14:textId="77777777" w:rsidTr="00FE6357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8A7BA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69BB" w14:textId="77777777"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5E8F429E" w14:textId="77777777" w:rsidTr="00FE6357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B2468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общее количество случаев травматизма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49780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02E169B5" w14:textId="77777777" w:rsidTr="00FE6357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FB949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  <w:p w14:paraId="267F717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зафиксировано во время образовательного процесса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0C690" w14:textId="77777777" w:rsidR="00FE6357" w:rsidRPr="00FE6357" w:rsidRDefault="00FE6357" w:rsidP="00FE635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243E3E1B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14:paraId="6B30F401" w14:textId="77777777" w:rsidTr="00FE6357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A0EB5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в том числе оформлено актами Н-2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1575A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14:paraId="179931D7" w14:textId="77777777" w:rsidTr="00FE6357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0DC22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число дорожно-транспортных происшествий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DEFCE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B19CB9C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7A51CF3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психолого-педагогической службы</w:t>
      </w:r>
    </w:p>
    <w:p w14:paraId="74548B1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14:paraId="6A68D20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35"/>
        <w:gridCol w:w="2078"/>
      </w:tblGrid>
      <w:tr w:rsidR="00FE6357" w:rsidRPr="00FE6357" w14:paraId="23DB99D0" w14:textId="7777777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A33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отдельных мероприятий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64E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14:paraId="6F4E53FF" w14:textId="7777777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7F8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становления психолого-педагогической службы с диагностикой и коррекцией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04184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</w:tr>
      <w:tr w:rsidR="00FE6357" w:rsidRPr="00FE6357" w14:paraId="6B006A99" w14:textId="7777777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3EF8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 уровне психолого-педагогического сопровождения обучающихся в образовательном процессе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18823" w14:textId="77777777" w:rsidR="00FE6357" w:rsidRPr="00FE6357" w:rsidRDefault="003630CE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A065F2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14:paraId="317D207A" w14:textId="77777777"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 Обеспечение условий безопасности</w:t>
      </w:r>
    </w:p>
    <w:p w14:paraId="2853C2D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Наличие охранной службы (да/нет)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 (сторож)</w:t>
      </w:r>
    </w:p>
    <w:p w14:paraId="30664F6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Наличие охранной сигнализации (да/нет)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</w:t>
      </w:r>
    </w:p>
    <w:p w14:paraId="6000FD14" w14:textId="4496A1BD" w:rsidR="00FE6357" w:rsidRPr="00FE6357" w:rsidRDefault="00FE6357" w:rsidP="003630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Охранное оборудование (противопожарное,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противотравматическое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 – наименование, количество, в расчете на число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обучающихся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огнетушители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</w:t>
      </w:r>
      <w:r w:rsidR="00517D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3630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шт</w:t>
      </w:r>
      <w:proofErr w:type="spell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прямая связь с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пожарной частью 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поселка «</w:t>
      </w:r>
      <w:r w:rsidR="0036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Тлярата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0F9E03A" w14:textId="77777777" w:rsidR="00FE6357" w:rsidRPr="00831A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Наличие антитеррористического паспорта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 имеется  </w:t>
      </w:r>
      <w:r w:rsidR="00831A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паспорт </w:t>
      </w:r>
      <w:r w:rsidR="003630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безопасности</w:t>
      </w:r>
    </w:p>
    <w:p w14:paraId="2D1BE37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Мероприятия по обеспечению безопасности (перечислить):</w:t>
      </w:r>
    </w:p>
    <w:p w14:paraId="21F32B1F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правил дорожного движения</w:t>
      </w:r>
    </w:p>
    <w:p w14:paraId="08CA0FA5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Профилактика курения, </w:t>
      </w:r>
    </w:p>
    <w:p w14:paraId="4AC6D614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Мероприятия по антитерроризму</w:t>
      </w:r>
    </w:p>
    <w:p w14:paraId="490F8C64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Инструктажи с работниками.</w:t>
      </w:r>
    </w:p>
    <w:p w14:paraId="7489AAF9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Беседы с представителями МЧС и МВД</w:t>
      </w:r>
    </w:p>
    <w:p w14:paraId="6070F9B5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Регулярный осмотр здания и прилегающей к нему территории</w:t>
      </w:r>
    </w:p>
    <w:p w14:paraId="69287A48" w14:textId="77777777"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Антитеррористический паспорт</w:t>
      </w:r>
    </w:p>
    <w:p w14:paraId="50E7FAB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Обученность персонала в области охраны труда и техники безопасности.</w:t>
      </w:r>
    </w:p>
    <w:p w14:paraId="6E8A212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611FB70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7. </w:t>
      </w:r>
    </w:p>
    <w:p w14:paraId="7AE7BDBE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УЧЕБНОЙ ДЕЯТЕЛЬНОСТИ ПО  ПРЕДМЕТАМ </w:t>
      </w:r>
    </w:p>
    <w:p w14:paraId="27671BDC" w14:textId="77777777" w:rsidR="00FE6357" w:rsidRPr="00FE6357" w:rsidRDefault="00FE6357" w:rsidP="00FE6357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7.1.Начальные классы</w:t>
      </w:r>
    </w:p>
    <w:p w14:paraId="39A487E3" w14:textId="77777777" w:rsidR="00FE6357" w:rsidRPr="00FE6357" w:rsidRDefault="00FE6357" w:rsidP="00FE6357">
      <w:pPr>
        <w:shd w:val="clear" w:color="auto" w:fill="FFFFFF"/>
        <w:spacing w:after="0" w:line="274" w:lineRule="exact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FDD57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самоанализа- оценка уровня преподавания предметов.</w:t>
      </w:r>
    </w:p>
    <w:p w14:paraId="5FF26947" w14:textId="77777777"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состояние учебно-воспитательного процесса позволяет:</w:t>
      </w:r>
    </w:p>
    <w:p w14:paraId="71BDB42A" w14:textId="77777777"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успешности обученности по предметам  и составление диагностических карт обучения;</w:t>
      </w:r>
    </w:p>
    <w:p w14:paraId="15B59444" w14:textId="77777777"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качества преподавания по предметам.</w:t>
      </w:r>
    </w:p>
    <w:p w14:paraId="7205A27B" w14:textId="77777777"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отслеживания результатов работы ведутся сравнительные таблицы, строятся графики по результатам проверочных работ и четвертей. Проводимая работа помогает учителям анализировать и корректировать свою педагогическую деятельность, а администрации – объективно оценивать работу каждого учителя.</w:t>
      </w:r>
    </w:p>
    <w:p w14:paraId="5D374836" w14:textId="77777777" w:rsidR="00FE6357" w:rsidRPr="00FE6357" w:rsidRDefault="00FE6357" w:rsidP="009B2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852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8521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все учащиеся </w:t>
      </w:r>
      <w:r w:rsidR="00AD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пятых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писали Всероссийские проверочные работы по русскому языку, математике и окружающему миру. Учащиеся </w:t>
      </w:r>
      <w:r w:rsidR="0095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следующие результаты:</w:t>
      </w:r>
    </w:p>
    <w:p w14:paraId="2CDA1F7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14:paraId="46F564D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577"/>
        <w:gridCol w:w="1420"/>
        <w:gridCol w:w="1420"/>
        <w:gridCol w:w="1893"/>
      </w:tblGrid>
      <w:tr w:rsidR="00FE6357" w:rsidRPr="00FE6357" w14:paraId="421B2898" w14:textId="77777777" w:rsidTr="00FE6357">
        <w:trPr>
          <w:trHeight w:val="24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01F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331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77BC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5AD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A12E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14:paraId="699D8203" w14:textId="77777777" w:rsidTr="001E06E5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229E" w14:textId="77777777" w:rsidR="00FE6357" w:rsidRPr="00FE6357" w:rsidRDefault="00AD710F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C13F" w14:textId="77777777" w:rsidR="00FE6357" w:rsidRPr="00FE6357" w:rsidRDefault="006A36AC" w:rsidP="000343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0343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4A0E" w14:textId="77777777" w:rsidR="00FE6357" w:rsidRPr="00FE6357" w:rsidRDefault="0003438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CF74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336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357" w:rsidRPr="00FE6357" w14:paraId="42E4DE63" w14:textId="77777777" w:rsidTr="001E06E5">
        <w:trPr>
          <w:trHeight w:val="26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D4C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7F24" w14:textId="77777777" w:rsidR="00FE6357" w:rsidRPr="00FE6357" w:rsidRDefault="001E06E5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5C72" w14:textId="77777777" w:rsidR="00FE6357" w:rsidRPr="00FE6357" w:rsidRDefault="001E06E5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6F7C" w14:textId="77777777" w:rsidR="00FE6357" w:rsidRPr="00FE6357" w:rsidRDefault="00FE6357" w:rsidP="006A36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BB5D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3462B1" w14:textId="77777777" w:rsidR="00FE6357" w:rsidRPr="00FE6357" w:rsidRDefault="00FE6357" w:rsidP="001E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31BAFB4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6D4626CF" w14:textId="77777777" w:rsidR="00FE6357" w:rsidRPr="00FE6357" w:rsidRDefault="00FE6357" w:rsidP="001E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4BBB8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64F15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Математика</w:t>
      </w:r>
    </w:p>
    <w:p w14:paraId="0E8BA0A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276"/>
        <w:gridCol w:w="1701"/>
      </w:tblGrid>
      <w:tr w:rsidR="00FE6357" w:rsidRPr="00FE6357" w14:paraId="5BF2CC81" w14:textId="7777777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E415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B7D2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C3F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8C7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822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14:paraId="3B8D5B3F" w14:textId="77777777" w:rsidTr="001E06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6AA0" w14:textId="77777777" w:rsidR="00FE6357" w:rsidRPr="00FE6357" w:rsidRDefault="00FE6357" w:rsidP="00AD71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D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416E" w14:textId="77777777" w:rsidR="00FE6357" w:rsidRPr="00FE6357" w:rsidRDefault="001E06E5" w:rsidP="00BC6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19D6" w14:textId="77777777" w:rsidR="00FE6357" w:rsidRPr="00FE6357" w:rsidRDefault="001E06E5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0C5" w14:textId="77777777" w:rsidR="00FE6357" w:rsidRPr="00FE6357" w:rsidRDefault="001E06E5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9DD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57" w:rsidRPr="00FE6357" w14:paraId="467DBE76" w14:textId="77777777" w:rsidTr="001E06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524F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30C" w14:textId="77777777" w:rsidR="00FE6357" w:rsidRPr="00FE6357" w:rsidRDefault="001E06E5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EBC" w14:textId="77777777" w:rsidR="00FE6357" w:rsidRPr="00FE6357" w:rsidRDefault="001E06E5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4829" w14:textId="77777777" w:rsidR="00FE6357" w:rsidRPr="00FE6357" w:rsidRDefault="001E06E5" w:rsidP="00BC6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1C06" w14:textId="77777777"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009C1E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72104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05E7446B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1438816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Средний балл - 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CA3A8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Окружающий мир</w:t>
      </w:r>
    </w:p>
    <w:p w14:paraId="2733C6D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276"/>
        <w:gridCol w:w="1701"/>
      </w:tblGrid>
      <w:tr w:rsidR="00FE6357" w:rsidRPr="00FE6357" w14:paraId="4D050E2C" w14:textId="7777777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6393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A67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EA11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7427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DE40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14:paraId="5EA91100" w14:textId="77777777" w:rsidTr="001E06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8E6B" w14:textId="77777777" w:rsidR="00FE6357" w:rsidRPr="00FE6357" w:rsidRDefault="00FE6357" w:rsidP="00AD71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D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6FF1" w14:textId="77777777" w:rsidR="00FE6357" w:rsidRPr="00FE6357" w:rsidRDefault="001E06E5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5EEB" w14:textId="77777777" w:rsidR="00FE6357" w:rsidRPr="00FE6357" w:rsidRDefault="001E06E5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CA5" w14:textId="77777777" w:rsidR="00FE6357" w:rsidRPr="00FE6357" w:rsidRDefault="00FE6357" w:rsidP="00A97B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F4D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57" w:rsidRPr="00FE6357" w14:paraId="6CF3C790" w14:textId="77777777" w:rsidTr="001E06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19A6" w14:textId="77777777"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B751" w14:textId="77777777" w:rsidR="00FE6357" w:rsidRPr="00FE6357" w:rsidRDefault="001E06E5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93D" w14:textId="77777777" w:rsidR="00FE6357" w:rsidRPr="00FE6357" w:rsidRDefault="001E06E5" w:rsidP="00A97B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8B2" w14:textId="77777777" w:rsidR="00FE6357" w:rsidRPr="00FE6357" w:rsidRDefault="00FE6357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ED9" w14:textId="77777777" w:rsidR="00FE6357" w:rsidRPr="00FE6357" w:rsidRDefault="00FE6357" w:rsidP="00A97B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3BCA0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C1A1B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96,5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0666C8E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3035CEFC" w14:textId="77777777" w:rsidR="00FE6357" w:rsidRPr="00FE6357" w:rsidRDefault="001E06E5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- 4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527290" w14:textId="77777777" w:rsidR="00FE6357" w:rsidRPr="00FE6357" w:rsidRDefault="00FE6357" w:rsidP="00FE6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01D00F" w14:textId="77777777" w:rsidR="00C57A74" w:rsidRDefault="00C57A74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97AFCE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Основная школа</w:t>
      </w:r>
    </w:p>
    <w:p w14:paraId="6340624D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08168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Цели самообследования- оценка уровня преподавания предметов и определение уровня обученности учащихся второй и третьей ступеней.</w:t>
      </w:r>
    </w:p>
    <w:p w14:paraId="29557B8F" w14:textId="77777777" w:rsidR="00FE6357" w:rsidRPr="00FE6357" w:rsidRDefault="00FE6357" w:rsidP="00FE6357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F71E51B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Задачи:</w:t>
      </w:r>
    </w:p>
    <w:p w14:paraId="5F6F1393" w14:textId="77777777" w:rsidR="00FE6357" w:rsidRPr="00FE6357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образовательных технологий, применяемых учителями и оценки их эффективности.</w:t>
      </w:r>
    </w:p>
    <w:p w14:paraId="434ED547" w14:textId="77777777" w:rsidR="00A10E8F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программно-методического обеспеч</w:t>
      </w:r>
      <w:r w:rsidR="00A10E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ения образовательного процесса.</w:t>
      </w:r>
    </w:p>
    <w:p w14:paraId="4258EDB1" w14:textId="77777777" w:rsidR="00FE6357" w:rsidRPr="00FE6357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4E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1E06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Оценка уровня обученности по предметам.</w:t>
      </w:r>
    </w:p>
    <w:p w14:paraId="68A38487" w14:textId="77777777" w:rsidR="00FE6357" w:rsidRPr="00FE6357" w:rsidRDefault="00831A57" w:rsidP="00831A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состояния материально-технической базы, обеспечивающей необходимый уровень учебно-воспитательного процесса (кабинеты, оборудование).</w:t>
      </w:r>
    </w:p>
    <w:p w14:paraId="6420181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E491D8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C57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Оснащенность кабинетов и материально – техническая база</w:t>
      </w:r>
    </w:p>
    <w:p w14:paraId="15FE5820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литература</w:t>
      </w:r>
    </w:p>
    <w:p w14:paraId="5987912D" w14:textId="77777777" w:rsidR="00FE6357" w:rsidRPr="00FE6357" w:rsidRDefault="00FE6357" w:rsidP="00FE6357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0D9451D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Преподавание предметов «Русский язык» и «Литература» соответствует региональному базисному учебному плану для общеобразовательных классов.</w:t>
      </w:r>
    </w:p>
    <w:p w14:paraId="6A3D343D" w14:textId="340287FB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календарно-тематические планы учителей русского языка и литературы рассмотрены на МО и утверждены директором </w:t>
      </w:r>
      <w:proofErr w:type="gramStart"/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в</w:t>
      </w:r>
      <w:proofErr w:type="gram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сентябре 20</w:t>
      </w:r>
      <w:r w:rsidR="00517D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Утверждены рабочие программы  факультативов, предметов по выбору и спецкурсов.</w:t>
      </w:r>
    </w:p>
    <w:p w14:paraId="4909E5AC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выборе школьного компонента учебного плана были учтены познавательные потребности обучающихся в факультативах и предметах по выбору учащихся. </w:t>
      </w:r>
    </w:p>
    <w:p w14:paraId="6FB9E284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цели поставлены следующие задачи:</w:t>
      </w:r>
    </w:p>
    <w:p w14:paraId="4933D1F8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развитию информационной компетенции через работу на уроках, курсах по выбору и т.д.</w:t>
      </w:r>
    </w:p>
    <w:p w14:paraId="640B0636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Повысить интерес обучающихся к изучению школьного курса русского языка и литературы через систему дополнительных заданий и организацию внеклассной работы.  </w:t>
      </w:r>
    </w:p>
    <w:p w14:paraId="15FA2DC5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Повышать  профессиональную квалификацию учителей.</w:t>
      </w:r>
    </w:p>
    <w:p w14:paraId="39BAA47A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Внедрять новые технологии обучения.</w:t>
      </w:r>
    </w:p>
    <w:p w14:paraId="4844A1DB" w14:textId="2B6E7312" w:rsidR="00FE6357" w:rsidRPr="00FE6357" w:rsidRDefault="00FE6357" w:rsidP="001E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Активизировать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 с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одаренными детьми в </w:t>
      </w:r>
      <w:r w:rsidR="00F43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F4319A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Тлянадинская</w:t>
      </w:r>
      <w:proofErr w:type="spellEnd"/>
      <w:r w:rsidR="00F4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</w:p>
    <w:p w14:paraId="0C02179E" w14:textId="5D38EC85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</w:t>
      </w:r>
      <w:proofErr w:type="gramStart"/>
      <w:r w:rsidRPr="00FE635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 мет</w:t>
      </w:r>
      <w:r w:rsidR="00EE5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одику</w:t>
      </w:r>
      <w:proofErr w:type="gramEnd"/>
      <w:r w:rsidR="00EE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обучающихся </w:t>
      </w:r>
    </w:p>
    <w:p w14:paraId="4750BFB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 Вовлекать учащихся в проектную и исследовательскую деятельность.</w:t>
      </w:r>
    </w:p>
    <w:p w14:paraId="7FD6EB73" w14:textId="77777777"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8.  Работать над повышением</w:t>
      </w:r>
      <w:r w:rsidRPr="00FE6357">
        <w:rPr>
          <w:rFonts w:ascii="Times New Roman" w:hAnsi="Times New Roman"/>
          <w:sz w:val="24"/>
          <w:szCs w:val="24"/>
        </w:rPr>
        <w:t xml:space="preserve"> качества знаний учащихся.</w:t>
      </w:r>
    </w:p>
    <w:p w14:paraId="7313882B" w14:textId="77777777"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 9. Совершенствовать систему мониторинга учебного процесса на уроках русского языка, литературы. </w:t>
      </w:r>
    </w:p>
    <w:p w14:paraId="4F5BE151" w14:textId="77777777" w:rsidR="00FE6357" w:rsidRPr="00FE6357" w:rsidRDefault="00FE6357" w:rsidP="001E0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10. Продолжить работу по реализации инновационных проектов педагогической деятельности учи</w:t>
      </w:r>
      <w:r w:rsidR="001E06E5">
        <w:rPr>
          <w:rFonts w:ascii="Times New Roman" w:hAnsi="Times New Roman"/>
          <w:sz w:val="24"/>
          <w:szCs w:val="24"/>
        </w:rPr>
        <w:t>телей (открытые уроки, мастер-</w:t>
      </w:r>
      <w:r w:rsidRPr="00FE6357">
        <w:rPr>
          <w:rFonts w:ascii="Times New Roman" w:hAnsi="Times New Roman"/>
          <w:sz w:val="24"/>
          <w:szCs w:val="24"/>
        </w:rPr>
        <w:t>классы, внеурочные мероприятия и т.п.).</w:t>
      </w:r>
    </w:p>
    <w:p w14:paraId="12DFB878" w14:textId="77777777" w:rsidR="00FE6357" w:rsidRPr="00FE6357" w:rsidRDefault="00FE6357" w:rsidP="001E0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lastRenderedPageBreak/>
        <w:t xml:space="preserve">         11. Добиваться формирования грамотной и духовно богатой личности путем интеграции информационно – коммуникационных технологий обучения и воспитания.</w:t>
      </w:r>
    </w:p>
    <w:p w14:paraId="2BB4977B" w14:textId="77777777" w:rsidR="00FE6357" w:rsidRPr="00FE6357" w:rsidRDefault="00FE6357" w:rsidP="001E0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12. Повышать эффективность каждого урока в целях формирования у </w:t>
      </w:r>
      <w:r w:rsidR="001E06E5">
        <w:rPr>
          <w:rFonts w:ascii="Times New Roman" w:hAnsi="Times New Roman"/>
          <w:sz w:val="24"/>
          <w:szCs w:val="24"/>
        </w:rPr>
        <w:t>о</w:t>
      </w:r>
      <w:r w:rsidRPr="00FE6357">
        <w:rPr>
          <w:rFonts w:ascii="Times New Roman" w:hAnsi="Times New Roman"/>
          <w:sz w:val="24"/>
          <w:szCs w:val="24"/>
        </w:rPr>
        <w:t>бучающихся орфографических, пунктуационных и речевых  навыков.</w:t>
      </w:r>
    </w:p>
    <w:p w14:paraId="4A2412E3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начале каждого учебного года традиционно проводятся входные контрольные работы  с целью проверки остаточных знаний учащихся, по результатам которых учителя планируют свою работу по повторению. В течение года проводятся текущие  контрольные работы и административные контрольные работы (промежуточный и итоговый мониторинги). </w:t>
      </w:r>
    </w:p>
    <w:p w14:paraId="64F57A0F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традиционным уроком в своей работе учителя используют следующие технологии и методы обучения: </w:t>
      </w:r>
    </w:p>
    <w:p w14:paraId="38588B5C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педагогического сотрудничества;</w:t>
      </w:r>
    </w:p>
    <w:p w14:paraId="37E71034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14:paraId="3665752E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дифференциации и индивидуализации обучения;</w:t>
      </w:r>
    </w:p>
    <w:p w14:paraId="6D4D3AD4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развивающего обучения;</w:t>
      </w:r>
    </w:p>
    <w:p w14:paraId="46D6BE0B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взаимоконтроля и поиска ошибки;</w:t>
      </w:r>
    </w:p>
    <w:p w14:paraId="37457C8B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обучения;</w:t>
      </w:r>
    </w:p>
    <w:p w14:paraId="7FC7C472" w14:textId="77777777"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технологии.</w:t>
      </w:r>
    </w:p>
    <w:p w14:paraId="2DC85575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Учителя ШМО  работают по повышению методического и профессионального мастерства через прохождение курсов повышения квалификации, участие в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вебинарах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 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взаимопосещение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уроков, проведение открытых уроков, мастер- классов.</w:t>
      </w:r>
    </w:p>
    <w:p w14:paraId="79832FB5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самоанализа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была проанализирована работа МО по направлениям, контрольные срезы знаний учащихся по русскому и  проведен сравнительный анализ входной диагностики и результатов самодиагностики. </w:t>
      </w:r>
    </w:p>
    <w:p w14:paraId="38CA3A86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34059D" w14:textId="77777777" w:rsidR="00FE6357" w:rsidRPr="00FE6357" w:rsidRDefault="00FE6357" w:rsidP="00FE6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Математика, информатика, физика</w:t>
      </w:r>
    </w:p>
    <w:p w14:paraId="03C83733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A46DE" w14:textId="77777777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Преподавание предметов «Математика» и «Информатика и ИКТ», «Физика» соответствует региональному базисному учебному плану для общеобразовательных классов.</w:t>
      </w:r>
    </w:p>
    <w:p w14:paraId="467D73FC" w14:textId="205D0F4E"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Математика преподается по традиционной программ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 для общеобразовательных школ,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тематически планируется учителем. Информатика и ИКТ преподается по следующим программам: 8-</w:t>
      </w:r>
      <w:r w:rsidR="00EE5F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9 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классы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И.Г.Семакин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Рабочие </w:t>
      </w:r>
      <w:proofErr w:type="gram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программы  учителей</w:t>
      </w:r>
      <w:proofErr w:type="gram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математики,  информатики и  физики  рассмотрены на МО, МС и утверждены директором 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школы 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сентябре 20</w:t>
      </w:r>
      <w:r w:rsidR="00EE5F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Утверждены планы факультативов, предметов по выбору учащихся.</w:t>
      </w:r>
    </w:p>
    <w:p w14:paraId="55D7735F" w14:textId="77777777" w:rsidR="00FE6357" w:rsidRPr="00FE6357" w:rsidRDefault="00FE6357" w:rsidP="00DE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школьного компонента учебного плана были учтены познавательные потребности обучающихся в факультативах и предметах по выбору. </w:t>
      </w:r>
    </w:p>
    <w:p w14:paraId="4571E1C6" w14:textId="47062ABB" w:rsidR="00FE6357" w:rsidRPr="00FE6357" w:rsidRDefault="00FE6357" w:rsidP="001E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обучающиеся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ЕГЭ и ОГЭ по математике, физике и информатике. Уроки проходят. В </w:t>
      </w:r>
      <w:r w:rsidR="00EE5F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учебно-методическая литература, накоплен в определенном объеме дидактический и раздаточный материал, имеются таблицы, модели геометрических фигур, чертежные инструменты, мебель в удовлетворительном состоянии, санитарно-гигиенические условия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 в норме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Кабинет  математики № 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 компьютером.  </w:t>
      </w:r>
    </w:p>
    <w:p w14:paraId="3CEF2FB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Педагоги активно работают над повышением профессионального мастерства,  в системе принимают активное участие школьной методической неделе, школьной научно-практической конференции учителей, где делятся своим педагогическим опытом, проводят открытые уроки по теме самообразования. </w:t>
      </w:r>
    </w:p>
    <w:p w14:paraId="3F073216" w14:textId="77777777" w:rsidR="001E06E5" w:rsidRDefault="001E06E5" w:rsidP="00FE635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195A53" w14:textId="77777777" w:rsidR="00FE6357" w:rsidRPr="00FE6357" w:rsidRDefault="00FE6357" w:rsidP="00FE635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История, обществознание, история Дагестана</w:t>
      </w:r>
    </w:p>
    <w:p w14:paraId="71AADDF1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«Истории» представлена предметами: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«Обществознания», «История Дагестана».</w:t>
      </w:r>
    </w:p>
    <w:p w14:paraId="431164CE" w14:textId="77777777" w:rsidR="00FE6357" w:rsidRPr="00FE6357" w:rsidRDefault="00FE6357" w:rsidP="001E0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 Кабинеты истории № 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D550F3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5D620" w14:textId="77777777" w:rsidR="00FE6357" w:rsidRPr="00FE6357" w:rsidRDefault="00FE6357" w:rsidP="00FE6357">
      <w:pPr>
        <w:shd w:val="clear" w:color="auto" w:fill="FFFFFF"/>
        <w:spacing w:after="0" w:line="264" w:lineRule="exact"/>
        <w:ind w:left="9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БИОЛОГИЯ, ГЕОГРАФИЯ, ХИМИЯ</w:t>
      </w:r>
    </w:p>
    <w:p w14:paraId="136449FE" w14:textId="77777777" w:rsidR="00FE6357" w:rsidRPr="00FE6357" w:rsidRDefault="00FE6357" w:rsidP="00FE6357">
      <w:pPr>
        <w:shd w:val="clear" w:color="auto" w:fill="FFFFFF"/>
        <w:spacing w:before="259" w:after="0" w:line="264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предметов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«Биология», «География», «Химия»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соответствует региональному базисному учебному плану и ведется по программе общеобразовательных учреждений.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Все рабочие программы учителей биологии, </w:t>
      </w:r>
      <w:r w:rsidRPr="00FE63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географии, химии рассмотрены</w:t>
      </w:r>
      <w:r w:rsidR="00C57A7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 МО и утверждены директором школы</w:t>
      </w:r>
      <w:r w:rsidRPr="00FE63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 201</w:t>
      </w:r>
      <w:r w:rsidR="001E06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97749E0" w14:textId="77777777" w:rsidR="00FE6357" w:rsidRPr="00FE6357" w:rsidRDefault="00FE6357" w:rsidP="00FE6357">
      <w:pPr>
        <w:shd w:val="clear" w:color="auto" w:fill="FFFFFF"/>
        <w:spacing w:before="259" w:after="0" w:line="264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Учебниками обеспечены все учащиеся. Учителя используют дидактические материалы, дополнительную литературу, материал сборников для поступающих в вузы.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Уроки проходят в кабинетах биологи, химии, географии. </w:t>
      </w:r>
    </w:p>
    <w:p w14:paraId="4059DD7B" w14:textId="788603F2" w:rsidR="00FE6357" w:rsidRPr="00FE6357" w:rsidRDefault="00FE6357" w:rsidP="001E06E5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Кабинет биологии</w:t>
      </w:r>
      <w:r w:rsidR="001E06E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оснащен ТСО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В полном объеме имеются наглядные пособия: муляжи «Цветок», «Ухо», «Сердце», «Плоды», «Грибы»; скелет лягушки; коллекции гербария; пособие «Синтез белка»; комплекты таблиц 5-</w:t>
      </w:r>
      <w:r w:rsidR="00EE5F6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9</w:t>
      </w:r>
      <w:r w:rsidR="001E06E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="001E06E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кабинетах имеется учебно-методическая литература, накоплен в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определенном объеме дидактический и раздаточный материал </w:t>
      </w:r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необходимый  для проведения лабораторных и практических работ,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мебель в удовлетворительном состоянии, санитарно-гигиенические условия кабинетов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норме.</w:t>
      </w:r>
    </w:p>
    <w:p w14:paraId="52929FFC" w14:textId="77777777" w:rsidR="00FE6357" w:rsidRPr="00FE6357" w:rsidRDefault="00FE6357" w:rsidP="001E06E5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Кабинет географии </w:t>
      </w:r>
      <w:r w:rsidR="001E06E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оснащен ТСО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В полном объеме имеется наглядные пособия (глобусы, таблицы 6-8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., комплект атласов, коллекция горных пород, гербарии 7-8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., карты разного тематического содержания), а также дополнительный материал (раздаточный материал 8-10</w:t>
      </w:r>
      <w:r w:rsidR="001E06E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., тесты, карточки, материал из опыта работы и т.д.) и методическая литература.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Кабинет оформлен стендами. Мебель в удовлетворительном состоянии, санитарно-гигиенические условия кабинетов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норме.</w:t>
      </w:r>
    </w:p>
    <w:p w14:paraId="5E105A64" w14:textId="77777777" w:rsidR="00FE6357" w:rsidRPr="00FE6357" w:rsidRDefault="00FE6357" w:rsidP="001E06E5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Кабинет химии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имеет необходимое оборудование и методическую литературу для проведения уроков и практических занятий. Кабинет оформлен стендами (Периодическая система химических элементов, Таблица растворимости, Качественные реакции на органические вещества, Номенклатура органических и неорганических соединений, техника безопасности и т.д.).</w:t>
      </w:r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ля химических экспериментов </w:t>
      </w:r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кабинете имеют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(пробирки, подставки для пробирок, химические стаканы, колбы, набор стеклянных трубок, набор резиновых пробок, лабораторный штатив, набор химреактивов).</w:t>
      </w:r>
    </w:p>
    <w:p w14:paraId="346891FC" w14:textId="77777777" w:rsidR="00FE6357" w:rsidRPr="00FE6357" w:rsidRDefault="00FE6357" w:rsidP="002F2001">
      <w:pPr>
        <w:shd w:val="clear" w:color="auto" w:fill="FFFFFF"/>
        <w:spacing w:before="5" w:after="0" w:line="264" w:lineRule="exact"/>
        <w:ind w:lef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Учителя-предметники обобщают свой педагогический опыт через открытые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уроки, </w:t>
      </w:r>
      <w:r w:rsidRPr="00FE635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выступления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педсоветах и </w:t>
      </w:r>
      <w:r w:rsidRPr="00FE635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на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заседаниях ШМО.</w:t>
      </w:r>
    </w:p>
    <w:p w14:paraId="2AB53A5A" w14:textId="77777777" w:rsidR="00FE6357" w:rsidRPr="00FE6357" w:rsidRDefault="00FE6357" w:rsidP="00FE635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</w:t>
      </w:r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чителя Ш</w:t>
      </w:r>
      <w:r w:rsidR="001E06E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МО естественно- научного цикла </w:t>
      </w:r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владеют и широко используют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 своих уроках информационно-коммуникационные технологии, групповые, игровые технологии, технологии критического мышления, учебной дискуссии, проблемного обучения, деловой игры. На заседаниях методического объединения учителя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обмениваются опытом использования современных технологий на уроках и влиянии их на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качество знаний учащихся. Из анализа посещенных открытых уроков  можно сделать вывод, что учителя биологии, географии, химии работают над развитием инициативы и творческих способностей учащихся, что способствует развитию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предметам естественного цикла.</w:t>
      </w:r>
    </w:p>
    <w:p w14:paraId="058C6551" w14:textId="77777777" w:rsidR="00FE6357" w:rsidRPr="00FE6357" w:rsidRDefault="00FE6357" w:rsidP="00FE635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78700" w14:textId="77777777" w:rsidR="00FE6357" w:rsidRPr="00FE6357" w:rsidRDefault="00FE6357" w:rsidP="00FE6357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Технология,  физическая культура, ОБЖ</w:t>
      </w:r>
    </w:p>
    <w:p w14:paraId="7FA2FC23" w14:textId="77777777" w:rsidR="00FE6357" w:rsidRPr="00FE6357" w:rsidRDefault="00FE6357" w:rsidP="00FE6357">
      <w:pPr>
        <w:shd w:val="clear" w:color="auto" w:fill="FFFFFF"/>
        <w:spacing w:before="5" w:after="0" w:line="264" w:lineRule="exact"/>
        <w:ind w:left="33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2AAFD5B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составлен с учетом специфики организации учебно-воспитательного процесса в гимназии. </w:t>
      </w:r>
    </w:p>
    <w:p w14:paraId="36A6587F" w14:textId="77777777" w:rsidR="00FE6357" w:rsidRPr="00FE6357" w:rsidRDefault="00FE6357" w:rsidP="00FE635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 в состав учителей эстетического цикла,  технологии, физической культуры, ОБЖ  входит</w:t>
      </w:r>
      <w:r w:rsidR="002F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учителей. Усвоению учебных программ на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</w:t>
      </w:r>
    </w:p>
    <w:p w14:paraId="269DCE8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8514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учителей эстетического цикла технологии, физической культуры, ОБЖ </w:t>
      </w:r>
      <w:r w:rsidR="002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составлены согласно программе Министерства Образования РФ, количество часов сохранено, образовательное федеральное пространство сохранено.</w:t>
      </w:r>
    </w:p>
    <w:p w14:paraId="4D22FAE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Отрадно отметить, что по итогам данного учебного года наблюдается не только повышение показателей обученности учащихся, но и результативность участия в спортивных соревнованиях, спартакиадах, творческих конкурсах. </w:t>
      </w:r>
    </w:p>
    <w:p w14:paraId="51FFDE7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5DB2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B5784" w14:textId="77777777" w:rsid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92C75" w14:textId="77777777" w:rsidR="00FE6357" w:rsidRPr="00FE6357" w:rsidRDefault="00FE6357" w:rsidP="0058369C">
      <w:pPr>
        <w:spacing w:after="0" w:line="240" w:lineRule="auto"/>
        <w:ind w:right="-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</w:t>
      </w:r>
    </w:p>
    <w:p w14:paraId="46AB659C" w14:textId="77777777" w:rsidR="00FE6357" w:rsidRPr="00FE6357" w:rsidRDefault="00FE6357" w:rsidP="00FE6357">
      <w:pPr>
        <w:spacing w:after="0" w:line="240" w:lineRule="auto"/>
        <w:ind w:right="-66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 об участии учащихся ОУ  в конкурсах, олимпиадах, смотрах и др. и о результатах участия в них</w:t>
      </w:r>
    </w:p>
    <w:p w14:paraId="3865FB19" w14:textId="77777777" w:rsidR="00FE6357" w:rsidRPr="00FE6357" w:rsidRDefault="00FE6357" w:rsidP="00FE6357">
      <w:pPr>
        <w:spacing w:after="0" w:line="240" w:lineRule="auto"/>
        <w:ind w:right="-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5EB75D" w14:textId="77777777" w:rsidR="00FE6357" w:rsidRPr="00FE6357" w:rsidRDefault="00FE6357" w:rsidP="00FE6357">
      <w:pPr>
        <w:spacing w:after="0" w:line="240" w:lineRule="auto"/>
        <w:ind w:right="-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8.1.Результаты участия</w:t>
      </w:r>
    </w:p>
    <w:p w14:paraId="3BAD36FD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94"/>
      </w:tblGrid>
      <w:tr w:rsidR="00FE6357" w:rsidRPr="00FE6357" w14:paraId="15CB8DE6" w14:textId="77777777" w:rsidTr="00A97B6C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5755" w14:textId="77777777"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Олимпиады, конкурсы, конференции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4667" w14:textId="77777777"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</w:tr>
      <w:tr w:rsidR="00FE6357" w:rsidRPr="00FE6357" w14:paraId="712C6FF6" w14:textId="77777777" w:rsidTr="00A97B6C">
        <w:trPr>
          <w:trHeight w:val="2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7809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D60D" w14:textId="2FA7F557" w:rsidR="00FE6357" w:rsidRPr="00FE6357" w:rsidRDefault="00EE5F6F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E6357" w:rsidRPr="00FE6357" w14:paraId="3A2C184D" w14:textId="77777777" w:rsidTr="00A97B6C">
        <w:trPr>
          <w:trHeight w:val="2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15E5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этап ВОШ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D0D3" w14:textId="77777777" w:rsidR="00FE6357" w:rsidRPr="00FE6357" w:rsidRDefault="0058369C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14:paraId="7F6BF0D7" w14:textId="77777777" w:rsidTr="00A97B6C">
        <w:trPr>
          <w:trHeight w:val="5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2028" w14:textId="77777777"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ВОШ по английскому 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84BC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14:paraId="5DA6FC3E" w14:textId="77777777" w:rsidTr="00A97B6C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726C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 по обществознанию</w:t>
            </w:r>
          </w:p>
          <w:p w14:paraId="7E497F0F" w14:textId="77777777"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(5-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5CF4" w14:textId="7C407166" w:rsidR="00FE6357" w:rsidRPr="00FE6357" w:rsidRDefault="00EE5F6F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FE6357" w:rsidRPr="00FE6357" w14:paraId="575CE817" w14:textId="77777777" w:rsidTr="00A97B6C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BD2C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ВОШ </w:t>
            </w:r>
          </w:p>
          <w:p w14:paraId="11913B58" w14:textId="77777777"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истории(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6A33" w14:textId="18D42CBE" w:rsidR="00FE6357" w:rsidRPr="00FE6357" w:rsidRDefault="00EE5F6F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14:paraId="0596D9E4" w14:textId="77777777" w:rsidTr="00A97B6C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91B9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 по математике</w:t>
            </w:r>
          </w:p>
          <w:p w14:paraId="2223381B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(5-6 классы)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2BBE" w14:textId="0ECECFBC" w:rsidR="00FE6357" w:rsidRPr="00FE6357" w:rsidRDefault="00EE5F6F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14:paraId="04F2790D" w14:textId="77777777" w:rsidTr="00A97B6C">
        <w:trPr>
          <w:trHeight w:val="51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A658" w14:textId="77777777" w:rsidR="00DE2300" w:rsidRPr="00DE2300" w:rsidRDefault="00DE2300" w:rsidP="00DE2300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E230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ВОШ по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биологии</w:t>
            </w:r>
          </w:p>
          <w:p w14:paraId="16C73F62" w14:textId="77777777" w:rsidR="00FE6357" w:rsidRPr="00FE6357" w:rsidRDefault="00DE2300" w:rsidP="00DE2300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230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E230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-11 класс)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5C07" w14:textId="48823C6C" w:rsidR="00FE6357" w:rsidRPr="00FE6357" w:rsidRDefault="00EE5F6F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14:paraId="52237A08" w14:textId="77777777" w:rsidTr="00A97B6C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889D" w14:textId="77777777" w:rsidR="00FE6357" w:rsidRPr="00FE6357" w:rsidRDefault="00FE6357" w:rsidP="00FE6357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Республиканский этап  олимпиады по математике «Сириус»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E546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14:paraId="4D90466C" w14:textId="77777777" w:rsidTr="00A97B6C">
        <w:trPr>
          <w:trHeight w:val="2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6950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по русскому языку (5-6 классы)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E4D3" w14:textId="77777777" w:rsidR="00FE6357" w:rsidRPr="00FE6357" w:rsidRDefault="0058369C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357" w:rsidRPr="00FE6357" w14:paraId="7E75C9A2" w14:textId="77777777" w:rsidTr="00A97B6C">
        <w:trPr>
          <w:trHeight w:val="2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9EC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Фестиваль “Богат талантами наш Дагестан”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20A8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14:paraId="47F872C0" w14:textId="77777777" w:rsidTr="00A97B6C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4EAE" w14:textId="77777777"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Межпредметный</w:t>
            </w:r>
          </w:p>
          <w:p w14:paraId="37682262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 С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чего начинается Родина”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D3C8" w14:textId="1E1FD8D3" w:rsidR="00FE6357" w:rsidRPr="00FE6357" w:rsidRDefault="00EE5F6F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14:paraId="4BCBA0D5" w14:textId="77777777" w:rsidTr="00A97B6C">
        <w:trPr>
          <w:trHeight w:val="13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1A73" w14:textId="77777777"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Международная дистанционная олимпиада проекта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Инфоурок</w:t>
            </w:r>
            <w:proofErr w:type="spellEnd"/>
            <w:proofErr w:type="gramEnd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7A6E" w14:textId="622EAA5F" w:rsidR="00FE6357" w:rsidRPr="00FE6357" w:rsidRDefault="00EE5F6F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5DE5E12C" w14:textId="77777777" w:rsidR="00FE6357" w:rsidRPr="00FE6357" w:rsidRDefault="00FE6357" w:rsidP="00FE6357">
      <w:pPr>
        <w:spacing w:after="0" w:line="240" w:lineRule="auto"/>
        <w:ind w:right="-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C2E00" w14:textId="77777777" w:rsid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7D87C0" w14:textId="77777777" w:rsidR="00F10314" w:rsidRDefault="00F10314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CD8ABF" w14:textId="77777777" w:rsidR="00F10314" w:rsidRDefault="00F10314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508B7D" w14:textId="77777777" w:rsidR="00F10314" w:rsidRDefault="00F10314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042CE6" w14:textId="77777777" w:rsidR="00F10314" w:rsidRDefault="00F10314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3B625F" w14:textId="77777777" w:rsidR="00F10314" w:rsidRPr="00FE6357" w:rsidRDefault="00F10314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39C927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8.2.Результаты спортивных достижений </w:t>
      </w:r>
    </w:p>
    <w:p w14:paraId="49E6B38F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94"/>
      </w:tblGrid>
      <w:tr w:rsidR="00FE6357" w:rsidRPr="00FE6357" w14:paraId="5D97F54F" w14:textId="77777777" w:rsidTr="00A97B6C">
        <w:trPr>
          <w:trHeight w:val="2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5F59" w14:textId="77777777"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079" w14:textId="77777777"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FE6357" w:rsidRPr="00FE6357" w14:paraId="42E8D41E" w14:textId="77777777" w:rsidTr="00A97B6C">
        <w:trPr>
          <w:trHeight w:val="5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D282" w14:textId="77777777" w:rsidR="00FE6357" w:rsidRPr="00FE6357" w:rsidRDefault="00FE6357" w:rsidP="005E7682">
            <w:pPr>
              <w:widowControl w:val="0"/>
              <w:spacing w:after="0"/>
              <w:ind w:rightChars="-89" w:right="-196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r w:rsidR="005E7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по </w:t>
            </w:r>
            <w:r w:rsidR="005E7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вольной борьбе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93E7" w14:textId="5B351107" w:rsidR="00FE6357" w:rsidRPr="00FE6357" w:rsidRDefault="00EE5F6F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7052A8AB" w14:textId="77777777" w:rsidTr="00A97B6C">
        <w:trPr>
          <w:trHeight w:val="2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5C82" w14:textId="77777777"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Кубок по баскетболу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F0B9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7A27E333" w14:textId="77777777" w:rsidTr="00A97B6C">
        <w:trPr>
          <w:trHeight w:val="2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A28E" w14:textId="77777777"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Кубок по волейболу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F3EF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185A2CA9" w14:textId="77777777" w:rsidTr="00A97B6C">
        <w:trPr>
          <w:trHeight w:val="2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1163" w14:textId="77777777" w:rsidR="00FE6357" w:rsidRPr="00FE6357" w:rsidRDefault="005E7682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Чемпион Дагестана по тайскому боксу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F887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4F61BB68" w14:textId="77777777" w:rsidTr="00A97B6C">
        <w:trPr>
          <w:trHeight w:val="33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0C29" w14:textId="77777777"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66A6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6F03730B" w14:textId="77777777" w:rsidTr="00A97B6C">
        <w:trPr>
          <w:trHeight w:val="5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5B19" w14:textId="77777777" w:rsidR="00FE6357" w:rsidRPr="00FE6357" w:rsidRDefault="00FE6357" w:rsidP="00FE6357">
            <w:pPr>
              <w:spacing w:after="0"/>
              <w:ind w:rightChars="-89" w:right="-196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Кубок по футболу в честь </w:t>
            </w:r>
          </w:p>
          <w:p w14:paraId="2C36B183" w14:textId="77777777"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Дня Победы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9ED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E6357" w:rsidRPr="00FE6357" w14:paraId="3773E5D4" w14:textId="77777777" w:rsidTr="00A97B6C">
        <w:trPr>
          <w:trHeight w:val="2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670D" w14:textId="77777777"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Настольный теннис (командное)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9E2" w14:textId="77777777" w:rsidR="00FE6357" w:rsidRPr="00FE6357" w:rsidRDefault="00420131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7444CEBA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BBB82C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953A8A" w14:textId="77777777" w:rsid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38FB5" w14:textId="77777777" w:rsidR="00420131" w:rsidRPr="00FE6357" w:rsidRDefault="0042013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CE8D9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DD9B5C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9. </w:t>
      </w:r>
    </w:p>
    <w:p w14:paraId="409DD9AF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И ИННОВАЦИОННАЯ ДЕЯТЕЛЬНОСТЬ</w:t>
      </w:r>
    </w:p>
    <w:p w14:paraId="02B4F06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88E5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9.1. </w:t>
      </w:r>
      <w:r w:rsidRPr="00FE635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Количество методических объединений, работающих в общеобразовательном учреждении– </w:t>
      </w:r>
      <w:r w:rsidR="002F2001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:</w:t>
      </w:r>
    </w:p>
    <w:p w14:paraId="15F98C68" w14:textId="77777777"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 учителей начальных классов </w:t>
      </w:r>
    </w:p>
    <w:p w14:paraId="218C3272" w14:textId="77777777"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учителей русского языка и литературы </w:t>
      </w:r>
    </w:p>
    <w:p w14:paraId="1A780FE4" w14:textId="77777777"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учителей предметов естественно-научного цикла </w:t>
      </w:r>
    </w:p>
    <w:p w14:paraId="0B065474" w14:textId="77777777"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ШМО Классных руководителей.</w:t>
      </w:r>
    </w:p>
    <w:p w14:paraId="0CE2A99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</w:p>
    <w:p w14:paraId="6E905885" w14:textId="77777777" w:rsidR="00F10314" w:rsidRDefault="00F10314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0EAA4" w14:textId="77777777" w:rsidR="00F10314" w:rsidRDefault="00F10314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566706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</w:t>
      </w:r>
    </w:p>
    <w:p w14:paraId="27BB3C07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Состояние воспитательной работы </w:t>
      </w:r>
    </w:p>
    <w:p w14:paraId="54FAB321" w14:textId="2D8AC00B" w:rsidR="00FE6357" w:rsidRPr="00FE6357" w:rsidRDefault="00FE6357" w:rsidP="0042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</w:t>
      </w:r>
      <w:r w:rsidR="00F43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F4319A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Тлянадинская</w:t>
      </w:r>
      <w:proofErr w:type="spellEnd"/>
      <w:r w:rsidR="00F4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319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ООШ»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велась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утвержденному директором плану.</w:t>
      </w:r>
    </w:p>
    <w:p w14:paraId="30B6E9FB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воспитательного процесса:</w:t>
      </w:r>
    </w:p>
    <w:p w14:paraId="743B18B9" w14:textId="0B65F610" w:rsidR="00FE6357" w:rsidRPr="00FE6357" w:rsidRDefault="00FE6357" w:rsidP="0042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учебно-воспитательной работы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E5F6F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Тлянадинская</w:t>
      </w:r>
      <w:proofErr w:type="spellEnd"/>
      <w:r w:rsidR="00EE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межличностных отношений, утверждение единства слова и дела-как повседневной нормы поведения.</w:t>
      </w:r>
    </w:p>
    <w:p w14:paraId="1A30698B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 содержание образования, внеклассную и внешкольную педагогическую работу.</w:t>
      </w:r>
    </w:p>
    <w:p w14:paraId="4E4DC88B" w14:textId="0815A541" w:rsidR="00FE6357" w:rsidRPr="00FE6357" w:rsidRDefault="00FE6357" w:rsidP="0042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 </w:t>
      </w:r>
      <w:r w:rsidR="00F43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proofErr w:type="gramEnd"/>
      <w:r w:rsidR="00F4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4319A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Тлянадинская</w:t>
      </w:r>
      <w:proofErr w:type="spellEnd"/>
      <w:r w:rsidR="00F4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7 основных разделов:</w:t>
      </w:r>
    </w:p>
    <w:p w14:paraId="19136E8A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</w:p>
    <w:p w14:paraId="19846925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</w:p>
    <w:p w14:paraId="07C26F16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</w:t>
      </w:r>
    </w:p>
    <w:p w14:paraId="492C4CC6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</w:t>
      </w:r>
    </w:p>
    <w:p w14:paraId="438A2118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</w:p>
    <w:p w14:paraId="25247567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и экологическое воспитание</w:t>
      </w:r>
    </w:p>
    <w:p w14:paraId="02B8C88A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проходит:</w:t>
      </w:r>
    </w:p>
    <w:p w14:paraId="05F1FAA0" w14:textId="77777777"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уроки общеобразовательного цикла;</w:t>
      </w:r>
    </w:p>
    <w:p w14:paraId="2F289136" w14:textId="77777777"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внеклассную деятельность;</w:t>
      </w:r>
    </w:p>
    <w:p w14:paraId="4257A138" w14:textId="77777777"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внешкольную деятельность;</w:t>
      </w:r>
    </w:p>
    <w:p w14:paraId="36D0BF6B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Целью воспитания в 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личностно- ориентированное обучение и воспитание, направленные на раскрытие, развитие и реализацию интеллектуальных и духовых свойств личности учащихся.</w:t>
      </w:r>
    </w:p>
    <w:p w14:paraId="014C3468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326A9" w14:textId="6F823DA7" w:rsidR="00FE6357" w:rsidRPr="00FE6357" w:rsidRDefault="00EE5F6F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 на 2020</w:t>
      </w:r>
      <w:r w:rsidR="00FE6357"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2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6357"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год:</w:t>
      </w:r>
    </w:p>
    <w:p w14:paraId="396F1A08" w14:textId="77777777" w:rsidR="00FE6357" w:rsidRPr="00FE6357" w:rsidRDefault="00FE6357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Развитие творческого потенциала классных руководителей, повышение уровня их профессионального мастера мастерства с выходом на общешкольные мероприятия;</w:t>
      </w:r>
    </w:p>
    <w:p w14:paraId="764674C7" w14:textId="77777777" w:rsidR="00FE6357" w:rsidRPr="00FE6357" w:rsidRDefault="00FE6357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Расширение круга интересов учащихся путем организации кружков, секции.</w:t>
      </w:r>
    </w:p>
    <w:p w14:paraId="07FAE843" w14:textId="77777777" w:rsidR="00FE6357" w:rsidRPr="00FE6357" w:rsidRDefault="00FE6357" w:rsidP="00FE635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В этом учебном году были составлены планы воспитательной работы, где отражены следующие разделы:</w:t>
      </w:r>
    </w:p>
    <w:p w14:paraId="3FAD107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D223B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«Учение»</w:t>
      </w:r>
    </w:p>
    <w:p w14:paraId="28F72773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Цели и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задачи :развивать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интеллектуальные и умственные и познавательные способности ребенка; поддерживать и направлять учащихся в учебном процессе, в успешном усвоении рабочих программ; изучить работу учащихся на уроке путем посещения занятий и наблюдений классным руководителем; совместно проводить работу классного руководителя с учителями-предметниками; организовать консультативную помощь отдельным учащимся по предметам .</w:t>
      </w:r>
    </w:p>
    <w:p w14:paraId="2CB11D8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21C77B99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«Общение»</w:t>
      </w:r>
    </w:p>
    <w:p w14:paraId="7CDD5A18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гуманизация воспитательного процесса; воспитание общечеловеческих, культурных и духовных ценностей у учащихся; создание условий для выявления и развития культуры взаимоотношений, культуры общения подростков; наладить повседневную работы по обретению детьми культуры общения, поведения, соблюдению норм элементарной нравственности.</w:t>
      </w:r>
    </w:p>
    <w:p w14:paraId="52D64FC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02BFE901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«Досуг»</w:t>
      </w:r>
    </w:p>
    <w:p w14:paraId="175A7F11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развитие творческих способностей учащихся и предоставление возможностей реализоваться в соответствии со своими склонностями и интересами; выявление и поддержка нестандартности и индивидуальности каждого ребенка; оказать помощь ребятам в выборе кружков, секций, занятий внеклассного блока.</w:t>
      </w:r>
    </w:p>
    <w:p w14:paraId="05C96F6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1BC3335C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«Образ жизни»</w:t>
      </w:r>
    </w:p>
    <w:p w14:paraId="2A9616B5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Цели и задачи: формировать самосознание, способствовать саморазвитию, становлению активной жизненной позиции личности ученика; вести поиск результативных методов, способствующих успешной адаптации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ребенка ;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составить список учащихся требующих к себе особого внимания; провести беседы направленные на воспитание непримиримости к равнодушию, злу, лицемерию.</w:t>
      </w:r>
    </w:p>
    <w:p w14:paraId="5AF1DFC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0C223D05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“Здоровье»</w:t>
      </w:r>
    </w:p>
    <w:p w14:paraId="188BA1FD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поддержать тесный контакт с медсестрой гимназии, врачами детской поликлиники; использовать рекомендации по вопросам здоровья из журналов «Здоровье», «Воспитание школьников»; разработать с родителями оптимальный режим работы учащихся в соответствии с его индивидуальными особенностями и занятиями</w:t>
      </w:r>
    </w:p>
    <w:p w14:paraId="3FD2311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7DB21273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«Экологическое воспитание.”</w:t>
      </w:r>
    </w:p>
    <w:p w14:paraId="337AB07A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формирование ответственного отношения к окружающей среде, которое строится на базе экологического сознания; формирование системы знаний об экологических проблемах современности и пути их разрешения; формирование мотивов, потребностей и привычек экологически целесообразного поведения и деятельности, здорового образа жизни.</w:t>
      </w:r>
    </w:p>
    <w:p w14:paraId="04D104FA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14:paraId="61B89753" w14:textId="77777777"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«Гражданское воспитание.”</w:t>
      </w:r>
    </w:p>
    <w:p w14:paraId="01924750" w14:textId="77777777"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lastRenderedPageBreak/>
        <w:t>Цели и задачи: педагогическое побуждение к самовоспитанию нравственной стойкости, воли, целеустремленности, мужественности, чувства долга, патриотизма и ответственности перед обществом; формировать представление учащихся о гражданском долге, мужестве, героизме, чувстве восхищения и гордости подвигами своего народа.</w:t>
      </w:r>
    </w:p>
    <w:p w14:paraId="63C67AB6" w14:textId="77777777" w:rsidR="00420131" w:rsidRDefault="00420131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5E903A" w14:textId="77777777" w:rsidR="00420131" w:rsidRDefault="00420131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CFECE4" w14:textId="77777777" w:rsidR="00420131" w:rsidRDefault="00420131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BFCF48" w14:textId="77777777" w:rsidR="00FE6357" w:rsidRPr="00FE6357" w:rsidRDefault="00FE6357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pacing w:val="-2"/>
          <w:sz w:val="32"/>
          <w:szCs w:val="24"/>
        </w:rPr>
      </w:pPr>
      <w:r w:rsidRPr="00FE6357">
        <w:rPr>
          <w:rFonts w:ascii="Times New Roman" w:eastAsia="Calibri" w:hAnsi="Times New Roman" w:cs="Times New Roman"/>
          <w:b/>
          <w:sz w:val="24"/>
          <w:szCs w:val="24"/>
        </w:rPr>
        <w:t>РАЗДЕЛ 11</w:t>
      </w:r>
    </w:p>
    <w:p w14:paraId="367FB893" w14:textId="77777777" w:rsidR="00FE6357" w:rsidRPr="00FE6357" w:rsidRDefault="00FE6357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pacing w:val="-7"/>
          <w:sz w:val="32"/>
          <w:szCs w:val="24"/>
        </w:rPr>
      </w:pPr>
      <w:r w:rsidRPr="00FE6357">
        <w:rPr>
          <w:rFonts w:ascii="Times New Roman" w:eastAsia="Calibri" w:hAnsi="Times New Roman" w:cs="Times New Roman"/>
          <w:b/>
          <w:spacing w:val="-2"/>
          <w:sz w:val="32"/>
          <w:szCs w:val="24"/>
        </w:rPr>
        <w:t xml:space="preserve"> Методическая работа</w:t>
      </w:r>
    </w:p>
    <w:p w14:paraId="5CD8BAD1" w14:textId="77777777"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велась согласно годовому плану. </w:t>
      </w:r>
    </w:p>
    <w:p w14:paraId="0183C57D" w14:textId="77777777"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тема 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на основе инновационных образовательных технологий, реализующих стандарты нового пок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73BEC8E" w14:textId="77777777"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данной темы выделены приоритетные направления работы:</w:t>
      </w:r>
    </w:p>
    <w:p w14:paraId="10EEDA82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методов, способствующих  развитию творческой индивидуальности учащихся.</w:t>
      </w:r>
    </w:p>
    <w:p w14:paraId="364160C7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Разработка учебных материалов, методических рекомендаций. </w:t>
      </w:r>
    </w:p>
    <w:p w14:paraId="052A8AF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творческого самовыражения, раскрытия профессионального потенциала педагогов.</w:t>
      </w:r>
    </w:p>
    <w:p w14:paraId="4C20C818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Методическая работа в </w:t>
      </w:r>
      <w:r w:rsidR="003E2A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это педагогическая система обмена передового опыта и мероприятий, которые направлены на повышение преподавательского мастерства и на развитие творческого подхода педагогов в целом. В комплексе это способствует достижению повышенного уровня образования и воспитания школьников. </w:t>
      </w:r>
    </w:p>
    <w:p w14:paraId="20A90F52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Основной целью работы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методических объединений в </w:t>
      </w:r>
      <w:r w:rsidR="005E7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 оказание помощи педагогам в совершенствовании системы обучения и в благоприятном развитии воспитательного процесса. </w:t>
      </w:r>
    </w:p>
    <w:p w14:paraId="10BD8506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Формы методической работы в 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</w:p>
    <w:p w14:paraId="51A4EE8D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-индивидуальная</w:t>
      </w:r>
      <w:r w:rsidR="008F6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(консультации, самообразование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14:paraId="3F6079FA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коллективная (совместное творчество, инновационная деятельность, разработка современных технологий, обмен опытом и знаниями).</w:t>
      </w:r>
    </w:p>
    <w:p w14:paraId="73345517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Анализ методической работы 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школы: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предусматривает следующие вопросы для дальнейшего изучения: </w:t>
      </w:r>
    </w:p>
    <w:p w14:paraId="39B15B6D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-диагностика и качество знаний учащихся; </w:t>
      </w:r>
    </w:p>
    <w:p w14:paraId="640D390A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-труд учителей по самосовершенствованию; </w:t>
      </w:r>
    </w:p>
    <w:p w14:paraId="6A5229AB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-выбор методического обеспечения преподавания;</w:t>
      </w:r>
    </w:p>
    <w:p w14:paraId="6D157AAE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-развитие воспитательной деятельности;</w:t>
      </w:r>
    </w:p>
    <w:p w14:paraId="6C106530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и применение современных педагогических технологий, направленных на развитие самостоятельности, творчества, активности детей;</w:t>
      </w:r>
    </w:p>
    <w:p w14:paraId="4C06C591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активных форм обучения;</w:t>
      </w:r>
    </w:p>
    <w:p w14:paraId="3AD63181" w14:textId="77777777"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 передового педагогического опыта и его распространения;</w:t>
      </w:r>
    </w:p>
    <w:p w14:paraId="4635F5EF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преемственности обучения.</w:t>
      </w:r>
    </w:p>
    <w:p w14:paraId="1F28A406" w14:textId="77777777" w:rsidR="00420131" w:rsidRDefault="00420131" w:rsidP="00FE6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9379E" w14:textId="11EDF576" w:rsidR="00FE6357" w:rsidRDefault="00FE6357" w:rsidP="00FE6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 в 20</w:t>
      </w:r>
      <w:r w:rsidR="00EE5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E5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году:</w:t>
      </w:r>
    </w:p>
    <w:p w14:paraId="4947A681" w14:textId="77777777" w:rsidR="00420131" w:rsidRPr="00FE6357" w:rsidRDefault="00420131" w:rsidP="00FE6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CB7150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ШМО по повышению педагогического мастерства.</w:t>
      </w:r>
    </w:p>
    <w:p w14:paraId="03C6EAB9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педагогических кадров, их самообразование.</w:t>
      </w:r>
    </w:p>
    <w:p w14:paraId="01277AD3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передового педагогического опыта.</w:t>
      </w:r>
    </w:p>
    <w:p w14:paraId="629FAC4B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рабочей группы по введению материалов ФГОС общего образования второго поколения.</w:t>
      </w:r>
    </w:p>
    <w:p w14:paraId="22A1A991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информационного банка данных ОУ по введению материалов ФГОС общего образования второго поколения.</w:t>
      </w:r>
    </w:p>
    <w:p w14:paraId="2EF2E955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и информационно-методическое сопровождение введения материалов ФГОС второго поколения.</w:t>
      </w:r>
    </w:p>
    <w:p w14:paraId="37EE2A8F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с учащимися, имеющими повышенную мотивацию к учебной деятельности.</w:t>
      </w:r>
    </w:p>
    <w:p w14:paraId="46E39122" w14:textId="77777777"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 по повышению показателей успеваемости и качества знаний.</w:t>
      </w:r>
    </w:p>
    <w:p w14:paraId="23438F62" w14:textId="77777777" w:rsidR="00FE6357" w:rsidRPr="00F10314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участие учащихся в различных предметных олимпиадах, конкурсах, фестивалях и выставках</w:t>
      </w:r>
    </w:p>
    <w:p w14:paraId="71E067C2" w14:textId="77777777"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8F9706B" w14:textId="77777777"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14:paraId="245A84E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Педагогический коллектив стабильный, творчески работающий, но в данном учебном году были затруднения следующего характера- нет актового зала.</w:t>
      </w:r>
    </w:p>
    <w:p w14:paraId="3FAA399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и цели, поставленные перед коллективом, выполнены.</w:t>
      </w:r>
    </w:p>
    <w:p w14:paraId="006FFFE5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Повысилась результативность участия педагогического коллектива в конкурсах профессионального мастерства.</w:t>
      </w:r>
    </w:p>
    <w:p w14:paraId="63B8A3D8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Учащихся, стоящих на учете в инспекции по делам несовершеннолетних, нет .</w:t>
      </w:r>
    </w:p>
    <w:p w14:paraId="3D72836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учебно-воспитательном процессе особое внимание уделяется здоровье - сберегающим технологиям, использованию ИКТ, работе с одаренными детьми.</w:t>
      </w:r>
    </w:p>
    <w:p w14:paraId="6D27642C" w14:textId="77777777"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Наблюдается позитивная динамика воспитательной работы. </w:t>
      </w:r>
    </w:p>
    <w:p w14:paraId="1B3AEBD1" w14:textId="77777777"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Наблюдается рост показателей качества участия учащихся в конкурсах, олимпиадах, конференциях различных уровней.</w:t>
      </w:r>
    </w:p>
    <w:p w14:paraId="3E755FE8" w14:textId="77777777"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Работу педагогического коллектива считать удовлетворительной.</w:t>
      </w:r>
    </w:p>
    <w:p w14:paraId="37ED1CDA" w14:textId="77777777" w:rsidR="00C96A0B" w:rsidRDefault="00C96A0B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789B4F" w14:textId="6D03CE9A" w:rsid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E5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E5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</w:t>
      </w:r>
      <w:proofErr w:type="gramEnd"/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год:</w:t>
      </w:r>
    </w:p>
    <w:p w14:paraId="13EADD73" w14:textId="77777777" w:rsidR="00420131" w:rsidRPr="00FE6357" w:rsidRDefault="0042013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E3DA6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Совершенствовать работу по повышению качества знаний учащихся. </w:t>
      </w:r>
    </w:p>
    <w:p w14:paraId="52CFDDF9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Повышать качество образования через дальнейшее внедрение информационных технологий в учебный процесс;  использовать современные педагогические технологии, направленные на развитие индивидуальных, творческих и познавательных способностей учащихся.</w:t>
      </w:r>
    </w:p>
    <w:p w14:paraId="4E60AB78" w14:textId="3C3F9CE6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Активизировать работу с одаренными и слабоуспевающими учениками по предметам.</w:t>
      </w:r>
    </w:p>
    <w:p w14:paraId="6D9EF554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Активизировать работу учителей и учащихся по подготовке к олимпиадам различных дисциплин.</w:t>
      </w:r>
    </w:p>
    <w:p w14:paraId="06369673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Продолжать внедрять  в практику ФГОС.</w:t>
      </w:r>
    </w:p>
    <w:p w14:paraId="773661DC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Продолжить работу с учащимися, повышая их познавательную активность, развивая творческий потенциал, активно привлекая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ащиеся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553BF0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Повышать профессиональную компетентность  учителей. </w:t>
      </w:r>
    </w:p>
    <w:p w14:paraId="6CE972AD" w14:textId="77777777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Педагогам  активно участвовать  в сетевых сообществах.</w:t>
      </w:r>
    </w:p>
    <w:p w14:paraId="52E146DD" w14:textId="77777777"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Учителям продолжить работать над формированием метапредметных навыков и социокультурных компетенций учащихся.</w:t>
      </w:r>
    </w:p>
    <w:p w14:paraId="27687B68" w14:textId="542274E2"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Продолжить ра</w:t>
      </w:r>
      <w:r w:rsidR="005E7682">
        <w:rPr>
          <w:rFonts w:ascii="Times New Roman" w:eastAsia="Calibri" w:hAnsi="Times New Roman" w:cs="Times New Roman"/>
          <w:sz w:val="24"/>
          <w:szCs w:val="24"/>
        </w:rPr>
        <w:t xml:space="preserve">боту </w:t>
      </w:r>
      <w:proofErr w:type="gramStart"/>
      <w:r w:rsidR="005E7682">
        <w:rPr>
          <w:rFonts w:ascii="Times New Roman" w:eastAsia="Calibri" w:hAnsi="Times New Roman" w:cs="Times New Roman"/>
          <w:sz w:val="24"/>
          <w:szCs w:val="24"/>
        </w:rPr>
        <w:t>по  преемственности</w:t>
      </w:r>
      <w:proofErr w:type="gramEnd"/>
      <w:r w:rsidR="005E7682">
        <w:rPr>
          <w:rFonts w:ascii="Times New Roman" w:eastAsia="Calibri" w:hAnsi="Times New Roman" w:cs="Times New Roman"/>
          <w:sz w:val="24"/>
          <w:szCs w:val="24"/>
        </w:rPr>
        <w:t xml:space="preserve"> между Д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ОУ и начальной школой, начальным и средним звеном </w:t>
      </w:r>
      <w:r w:rsidR="005E7682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FE63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530691" w14:textId="387417FA"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Работать над укреплением материально-технической базы.</w:t>
      </w:r>
    </w:p>
    <w:p w14:paraId="022FD4F4" w14:textId="1E3B82E0"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933E4" w14:textId="275EF529" w:rsidR="00924CED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 2</w:t>
      </w:r>
      <w:r w:rsidR="00924C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 июня  20</w:t>
      </w:r>
      <w:r w:rsidR="00EE5F6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</w:t>
      </w:r>
    </w:p>
    <w:p w14:paraId="7C185B7D" w14:textId="77777777" w:rsidR="00924CED" w:rsidRDefault="00924CED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ABAF2" w14:textId="77777777" w:rsidR="00924CED" w:rsidRDefault="00924CED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2BE70" w14:textId="4DEA816D" w:rsidR="00A93880" w:rsidRPr="00F85476" w:rsidRDefault="00FE6357" w:rsidP="0052310D">
      <w:pPr>
        <w:spacing w:after="0" w:line="240" w:lineRule="auto"/>
        <w:jc w:val="both"/>
        <w:rPr>
          <w:b/>
          <w:bCs/>
          <w:u w:val="single"/>
        </w:rPr>
      </w:pPr>
      <w:r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Директор     </w:t>
      </w:r>
      <w:r w:rsidR="00924CED"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</w:t>
      </w:r>
      <w:r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20131"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="00420131"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="00420131"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="00EE5F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Магомедов М.М</w:t>
      </w:r>
      <w:r w:rsidR="00420131" w:rsidRPr="00F854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sectPr w:rsidR="00A93880" w:rsidRPr="00F85476" w:rsidSect="00803519">
      <w:pgSz w:w="11906" w:h="16838"/>
      <w:pgMar w:top="851" w:right="1133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uissnord Cyrillic">
    <w:altName w:val="Cambria Math"/>
    <w:charset w:val="CC"/>
    <w:family w:val="auto"/>
    <w:pitch w:val="variable"/>
    <w:sig w:usb0="00000001" w:usb1="5000004A" w:usb2="00000000" w:usb3="00000000" w:csb0="00000097" w:csb1="00000000"/>
  </w:font>
  <w:font w:name="Sprite Graffiti Shadow">
    <w:altName w:val="Courier New"/>
    <w:charset w:val="CC"/>
    <w:family w:val="auto"/>
    <w:pitch w:val="variable"/>
    <w:sig w:usb0="00000001" w:usb1="0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7F3933"/>
    <w:multiLevelType w:val="hybridMultilevel"/>
    <w:tmpl w:val="0D36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77C28"/>
    <w:multiLevelType w:val="hybridMultilevel"/>
    <w:tmpl w:val="7632D6C8"/>
    <w:lvl w:ilvl="0" w:tplc="0419000F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4B1C03"/>
    <w:multiLevelType w:val="hybridMultilevel"/>
    <w:tmpl w:val="CB7A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837C3"/>
    <w:multiLevelType w:val="multilevel"/>
    <w:tmpl w:val="7D0A4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7">
    <w:nsid w:val="11CA2015"/>
    <w:multiLevelType w:val="hybridMultilevel"/>
    <w:tmpl w:val="CBE47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7347D"/>
    <w:multiLevelType w:val="multilevel"/>
    <w:tmpl w:val="64B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24F06"/>
    <w:multiLevelType w:val="multilevel"/>
    <w:tmpl w:val="5CAA4B1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0">
    <w:nsid w:val="16E17144"/>
    <w:multiLevelType w:val="hybridMultilevel"/>
    <w:tmpl w:val="8542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84E52"/>
    <w:multiLevelType w:val="hybridMultilevel"/>
    <w:tmpl w:val="8AE4BE96"/>
    <w:lvl w:ilvl="0" w:tplc="D6AE70D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61778"/>
    <w:multiLevelType w:val="hybridMultilevel"/>
    <w:tmpl w:val="234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F262B"/>
    <w:multiLevelType w:val="hybridMultilevel"/>
    <w:tmpl w:val="E826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E4EB3"/>
    <w:multiLevelType w:val="hybridMultilevel"/>
    <w:tmpl w:val="F7983C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39598C"/>
    <w:multiLevelType w:val="hybridMultilevel"/>
    <w:tmpl w:val="625019D4"/>
    <w:lvl w:ilvl="0" w:tplc="4DD0838C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56F379B1"/>
    <w:multiLevelType w:val="multilevel"/>
    <w:tmpl w:val="B876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6D5479"/>
    <w:multiLevelType w:val="hybridMultilevel"/>
    <w:tmpl w:val="FA4278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6FF1C1B"/>
    <w:multiLevelType w:val="multilevel"/>
    <w:tmpl w:val="DB8AE12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39E350A"/>
    <w:multiLevelType w:val="hybridMultilevel"/>
    <w:tmpl w:val="7316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12E62"/>
    <w:multiLevelType w:val="hybridMultilevel"/>
    <w:tmpl w:val="D0D2B0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5C77BD"/>
    <w:multiLevelType w:val="hybridMultilevel"/>
    <w:tmpl w:val="CAA83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57"/>
    <w:rsid w:val="000008EE"/>
    <w:rsid w:val="0003438C"/>
    <w:rsid w:val="00074A5A"/>
    <w:rsid w:val="000A5736"/>
    <w:rsid w:val="000D4C9D"/>
    <w:rsid w:val="000F4CE8"/>
    <w:rsid w:val="0012119E"/>
    <w:rsid w:val="00180620"/>
    <w:rsid w:val="00184044"/>
    <w:rsid w:val="0018631B"/>
    <w:rsid w:val="0018633A"/>
    <w:rsid w:val="001C06E9"/>
    <w:rsid w:val="001E06E5"/>
    <w:rsid w:val="00210359"/>
    <w:rsid w:val="00212BAA"/>
    <w:rsid w:val="00263FB7"/>
    <w:rsid w:val="002C06B0"/>
    <w:rsid w:val="002C7D97"/>
    <w:rsid w:val="002D0337"/>
    <w:rsid w:val="002E4C6C"/>
    <w:rsid w:val="002F2001"/>
    <w:rsid w:val="0035190C"/>
    <w:rsid w:val="003630CE"/>
    <w:rsid w:val="00382CB9"/>
    <w:rsid w:val="003B2EAA"/>
    <w:rsid w:val="003C1FCA"/>
    <w:rsid w:val="003E2AE9"/>
    <w:rsid w:val="00420131"/>
    <w:rsid w:val="00454B0E"/>
    <w:rsid w:val="004774CC"/>
    <w:rsid w:val="004816AB"/>
    <w:rsid w:val="004B7AF1"/>
    <w:rsid w:val="004C5705"/>
    <w:rsid w:val="00510383"/>
    <w:rsid w:val="005138E0"/>
    <w:rsid w:val="00517DA1"/>
    <w:rsid w:val="0052153A"/>
    <w:rsid w:val="0052310D"/>
    <w:rsid w:val="00574F0A"/>
    <w:rsid w:val="00577846"/>
    <w:rsid w:val="0058151A"/>
    <w:rsid w:val="0058369C"/>
    <w:rsid w:val="005B4C39"/>
    <w:rsid w:val="005E7682"/>
    <w:rsid w:val="00612AD4"/>
    <w:rsid w:val="0061662F"/>
    <w:rsid w:val="00625A5E"/>
    <w:rsid w:val="006375DE"/>
    <w:rsid w:val="006A36AC"/>
    <w:rsid w:val="006D278F"/>
    <w:rsid w:val="00703A22"/>
    <w:rsid w:val="007347DA"/>
    <w:rsid w:val="00784A01"/>
    <w:rsid w:val="00787750"/>
    <w:rsid w:val="007E1827"/>
    <w:rsid w:val="00803519"/>
    <w:rsid w:val="0081111B"/>
    <w:rsid w:val="00831A57"/>
    <w:rsid w:val="0084033A"/>
    <w:rsid w:val="00853673"/>
    <w:rsid w:val="00870F40"/>
    <w:rsid w:val="00875281"/>
    <w:rsid w:val="0088470F"/>
    <w:rsid w:val="008A7EEA"/>
    <w:rsid w:val="008B64F4"/>
    <w:rsid w:val="008E33B5"/>
    <w:rsid w:val="008F6799"/>
    <w:rsid w:val="00924CED"/>
    <w:rsid w:val="009279DE"/>
    <w:rsid w:val="00932477"/>
    <w:rsid w:val="00945EBA"/>
    <w:rsid w:val="009558D4"/>
    <w:rsid w:val="00971C1E"/>
    <w:rsid w:val="00983997"/>
    <w:rsid w:val="009A1B8A"/>
    <w:rsid w:val="009A499E"/>
    <w:rsid w:val="009B2F44"/>
    <w:rsid w:val="009C67A6"/>
    <w:rsid w:val="00A10E8F"/>
    <w:rsid w:val="00A93880"/>
    <w:rsid w:val="00A97B6C"/>
    <w:rsid w:val="00AD5823"/>
    <w:rsid w:val="00AD710F"/>
    <w:rsid w:val="00AF3228"/>
    <w:rsid w:val="00B07B5E"/>
    <w:rsid w:val="00B124A2"/>
    <w:rsid w:val="00B81FA3"/>
    <w:rsid w:val="00B97E18"/>
    <w:rsid w:val="00BA0D6F"/>
    <w:rsid w:val="00BC6A41"/>
    <w:rsid w:val="00C3722C"/>
    <w:rsid w:val="00C57A74"/>
    <w:rsid w:val="00C85214"/>
    <w:rsid w:val="00C96A0B"/>
    <w:rsid w:val="00CA35FC"/>
    <w:rsid w:val="00CB383B"/>
    <w:rsid w:val="00CE4481"/>
    <w:rsid w:val="00D53EDD"/>
    <w:rsid w:val="00D852F8"/>
    <w:rsid w:val="00D96DBE"/>
    <w:rsid w:val="00DB695E"/>
    <w:rsid w:val="00DE2300"/>
    <w:rsid w:val="00E14E32"/>
    <w:rsid w:val="00E65F89"/>
    <w:rsid w:val="00E730C9"/>
    <w:rsid w:val="00E90A0F"/>
    <w:rsid w:val="00E93F23"/>
    <w:rsid w:val="00ED3830"/>
    <w:rsid w:val="00ED4ECB"/>
    <w:rsid w:val="00EE5F6F"/>
    <w:rsid w:val="00F10314"/>
    <w:rsid w:val="00F4319A"/>
    <w:rsid w:val="00F445F6"/>
    <w:rsid w:val="00F85476"/>
    <w:rsid w:val="00F93D1A"/>
    <w:rsid w:val="00FE3821"/>
    <w:rsid w:val="00FE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1B22"/>
  <w15:docId w15:val="{521B136A-6D49-4D31-B0FE-27C8B8E2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3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63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63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6357"/>
    <w:pPr>
      <w:keepNext/>
      <w:spacing w:after="0" w:line="240" w:lineRule="auto"/>
      <w:ind w:left="992" w:right="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E6357"/>
    <w:pPr>
      <w:keepNext/>
      <w:spacing w:before="80"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E63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E635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E635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E635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3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35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E63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E6357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E63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E635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E635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6357"/>
  </w:style>
  <w:style w:type="character" w:styleId="a3">
    <w:name w:val="Hyperlink"/>
    <w:uiPriority w:val="99"/>
    <w:semiHidden/>
    <w:unhideWhenUsed/>
    <w:rsid w:val="00FE6357"/>
    <w:rPr>
      <w:color w:val="0000FF"/>
      <w:u w:val="single"/>
    </w:rPr>
  </w:style>
  <w:style w:type="character" w:styleId="a4">
    <w:name w:val="FollowedHyperlink"/>
    <w:semiHidden/>
    <w:unhideWhenUsed/>
    <w:rsid w:val="00FE6357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FE6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E63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locked/>
    <w:rsid w:val="00FE6357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FE6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FE6357"/>
    <w:pPr>
      <w:spacing w:after="0" w:line="240" w:lineRule="auto"/>
      <w:ind w:right="-381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E6357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f0">
    <w:name w:val="List"/>
    <w:basedOn w:val="ae"/>
    <w:uiPriority w:val="99"/>
    <w:semiHidden/>
    <w:unhideWhenUsed/>
    <w:rsid w:val="00FE6357"/>
    <w:pPr>
      <w:suppressAutoHyphens/>
      <w:spacing w:after="120"/>
      <w:jc w:val="left"/>
    </w:pPr>
    <w:rPr>
      <w:b w:val="0"/>
      <w:bCs w:val="0"/>
      <w:i w:val="0"/>
      <w:iCs w:val="0"/>
      <w:sz w:val="24"/>
      <w:lang w:eastAsia="ar-SA"/>
    </w:rPr>
  </w:style>
  <w:style w:type="paragraph" w:styleId="21">
    <w:name w:val="List 2"/>
    <w:basedOn w:val="a"/>
    <w:uiPriority w:val="99"/>
    <w:semiHidden/>
    <w:unhideWhenUsed/>
    <w:rsid w:val="00FE63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E63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E63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E63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E63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E63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FE6357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E63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63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E6357"/>
    <w:rPr>
      <w:sz w:val="24"/>
      <w:szCs w:val="24"/>
    </w:rPr>
  </w:style>
  <w:style w:type="paragraph" w:styleId="afb">
    <w:name w:val="No Spacing"/>
    <w:link w:val="afa"/>
    <w:uiPriority w:val="1"/>
    <w:qFormat/>
    <w:rsid w:val="00FE6357"/>
    <w:pPr>
      <w:spacing w:after="0" w:line="240" w:lineRule="auto"/>
    </w:pPr>
    <w:rPr>
      <w:sz w:val="24"/>
      <w:szCs w:val="24"/>
    </w:rPr>
  </w:style>
  <w:style w:type="character" w:customStyle="1" w:styleId="afc">
    <w:name w:val="Абзац списка Знак"/>
    <w:link w:val="afd"/>
    <w:uiPriority w:val="34"/>
    <w:locked/>
    <w:rsid w:val="00FE6357"/>
    <w:rPr>
      <w:rFonts w:ascii="Calibri" w:eastAsia="Calibri" w:hAnsi="Calibri" w:cs="Times New Roman"/>
    </w:rPr>
  </w:style>
  <w:style w:type="paragraph" w:styleId="afd">
    <w:name w:val="List Paragraph"/>
    <w:basedOn w:val="a"/>
    <w:link w:val="afc"/>
    <w:uiPriority w:val="34"/>
    <w:qFormat/>
    <w:rsid w:val="00FE63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"/>
    <w:basedOn w:val="a"/>
    <w:uiPriority w:val="99"/>
    <w:rsid w:val="00FE6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">
    <w:name w:val="u"/>
    <w:basedOn w:val="a"/>
    <w:uiPriority w:val="99"/>
    <w:rsid w:val="00FE635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uiPriority w:val="99"/>
    <w:rsid w:val="00FE635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текст сноски"/>
    <w:basedOn w:val="a"/>
    <w:uiPriority w:val="99"/>
    <w:rsid w:val="00FE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6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Default"/>
    <w:next w:val="Default"/>
    <w:uiPriority w:val="99"/>
    <w:rsid w:val="00FE6357"/>
    <w:rPr>
      <w:color w:val="auto"/>
    </w:rPr>
  </w:style>
  <w:style w:type="paragraph" w:customStyle="1" w:styleId="14">
    <w:name w:val="Основной текст1"/>
    <w:basedOn w:val="a"/>
    <w:uiPriority w:val="99"/>
    <w:rsid w:val="00FE6357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6">
    <w:name w:val="Заголовок 2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FE6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Комментарий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FE6357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ify2">
    <w:name w:val="justify2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главление"/>
    <w:basedOn w:val="aff2"/>
    <w:next w:val="a"/>
    <w:uiPriority w:val="99"/>
    <w:rsid w:val="00FE6357"/>
    <w:pPr>
      <w:ind w:left="140"/>
    </w:pPr>
    <w:rPr>
      <w:lang w:eastAsia="ko-KR"/>
    </w:rPr>
  </w:style>
  <w:style w:type="paragraph" w:customStyle="1" w:styleId="16">
    <w:name w:val="Заголовок1"/>
    <w:basedOn w:val="a"/>
    <w:next w:val="ae"/>
    <w:uiPriority w:val="99"/>
    <w:rsid w:val="00FE6357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FE635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Текст (ле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5">
    <w:name w:val="Текст (пра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6">
    <w:name w:val="Прижатый влево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17">
    <w:name w:val="Абзац списка1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7">
    <w:name w:val="Название2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Название1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Содержимое таблицы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uiPriority w:val="99"/>
    <w:rsid w:val="00FE6357"/>
    <w:pPr>
      <w:jc w:val="center"/>
    </w:pPr>
    <w:rPr>
      <w:b/>
      <w:bCs/>
    </w:rPr>
  </w:style>
  <w:style w:type="paragraph" w:customStyle="1" w:styleId="aff9">
    <w:name w:val="???????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a">
    <w:name w:val="?????? ?? ????????"/>
    <w:basedOn w:val="aff9"/>
    <w:uiPriority w:val="99"/>
    <w:rsid w:val="00FE6357"/>
  </w:style>
  <w:style w:type="paragraph" w:customStyle="1" w:styleId="affb">
    <w:name w:val="?????? ? ?????"/>
    <w:basedOn w:val="aff9"/>
    <w:uiPriority w:val="99"/>
    <w:rsid w:val="00FE6357"/>
  </w:style>
  <w:style w:type="paragraph" w:customStyle="1" w:styleId="affc">
    <w:name w:val="?????? ??? ???????"/>
    <w:basedOn w:val="aff9"/>
    <w:uiPriority w:val="99"/>
    <w:rsid w:val="00FE6357"/>
  </w:style>
  <w:style w:type="paragraph" w:customStyle="1" w:styleId="affd">
    <w:name w:val="?????"/>
    <w:basedOn w:val="aff9"/>
    <w:uiPriority w:val="99"/>
    <w:rsid w:val="00FE6357"/>
  </w:style>
  <w:style w:type="paragraph" w:customStyle="1" w:styleId="affe">
    <w:name w:val="???????? ?????"/>
    <w:basedOn w:val="aff9"/>
    <w:uiPriority w:val="99"/>
    <w:rsid w:val="00FE6357"/>
  </w:style>
  <w:style w:type="paragraph" w:customStyle="1" w:styleId="afff">
    <w:name w:val="???????????? ?????? ?? ??????"/>
    <w:basedOn w:val="aff9"/>
    <w:uiPriority w:val="99"/>
    <w:rsid w:val="00FE6357"/>
  </w:style>
  <w:style w:type="paragraph" w:customStyle="1" w:styleId="afff0">
    <w:name w:val="?????? ?????? ? ????????"/>
    <w:basedOn w:val="aff9"/>
    <w:uiPriority w:val="99"/>
    <w:rsid w:val="00FE6357"/>
    <w:pPr>
      <w:ind w:firstLine="340"/>
    </w:pPr>
  </w:style>
  <w:style w:type="paragraph" w:customStyle="1" w:styleId="afff1">
    <w:name w:val="?????????"/>
    <w:basedOn w:val="aff9"/>
    <w:uiPriority w:val="99"/>
    <w:rsid w:val="00FE6357"/>
  </w:style>
  <w:style w:type="paragraph" w:customStyle="1" w:styleId="1a">
    <w:name w:val="????????? 1"/>
    <w:basedOn w:val="aff9"/>
    <w:uiPriority w:val="99"/>
    <w:rsid w:val="00FE6357"/>
    <w:pPr>
      <w:jc w:val="center"/>
    </w:pPr>
  </w:style>
  <w:style w:type="paragraph" w:customStyle="1" w:styleId="29">
    <w:name w:val="????????? 2"/>
    <w:basedOn w:val="aff9"/>
    <w:uiPriority w:val="99"/>
    <w:rsid w:val="00FE6357"/>
    <w:pPr>
      <w:spacing w:before="57" w:after="57"/>
      <w:ind w:right="113"/>
      <w:jc w:val="center"/>
    </w:pPr>
  </w:style>
  <w:style w:type="paragraph" w:customStyle="1" w:styleId="WW-">
    <w:name w:val="WW-?????????"/>
    <w:basedOn w:val="aff9"/>
    <w:uiPriority w:val="99"/>
    <w:rsid w:val="00FE6357"/>
    <w:pPr>
      <w:spacing w:before="238" w:after="119"/>
    </w:pPr>
  </w:style>
  <w:style w:type="paragraph" w:customStyle="1" w:styleId="WW-1">
    <w:name w:val="WW-????????? 1"/>
    <w:basedOn w:val="aff9"/>
    <w:uiPriority w:val="99"/>
    <w:rsid w:val="00FE6357"/>
    <w:pPr>
      <w:spacing w:before="238" w:after="119"/>
    </w:pPr>
  </w:style>
  <w:style w:type="paragraph" w:customStyle="1" w:styleId="WW-2">
    <w:name w:val="WW-????????? 2"/>
    <w:basedOn w:val="aff9"/>
    <w:uiPriority w:val="99"/>
    <w:rsid w:val="00FE6357"/>
    <w:pPr>
      <w:spacing w:before="238" w:after="119"/>
    </w:pPr>
  </w:style>
  <w:style w:type="paragraph" w:customStyle="1" w:styleId="afff2">
    <w:name w:val="????????? ?????"/>
    <w:basedOn w:val="aff9"/>
    <w:uiPriority w:val="99"/>
    <w:rsid w:val="00FE6357"/>
  </w:style>
  <w:style w:type="paragraph" w:customStyle="1" w:styleId="BlueLTGliederung1">
    <w:name w:val="Blue~LT~Gliederung 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FE6357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FE6357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FE6357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FE6357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FE6357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FE6357"/>
    <w:pPr>
      <w:ind w:left="6123"/>
    </w:pPr>
  </w:style>
  <w:style w:type="paragraph" w:customStyle="1" w:styleId="BlueLTTitel">
    <w:name w:val="Blue~LT~Titel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FE6357"/>
  </w:style>
  <w:style w:type="paragraph" w:customStyle="1" w:styleId="blue2">
    <w:name w:val="blue2"/>
    <w:basedOn w:val="default0"/>
    <w:uiPriority w:val="99"/>
    <w:rsid w:val="00FE6357"/>
  </w:style>
  <w:style w:type="paragraph" w:customStyle="1" w:styleId="blue3">
    <w:name w:val="blue3"/>
    <w:basedOn w:val="default0"/>
    <w:uiPriority w:val="99"/>
    <w:rsid w:val="00FE6357"/>
  </w:style>
  <w:style w:type="paragraph" w:customStyle="1" w:styleId="bw1">
    <w:name w:val="bw1"/>
    <w:basedOn w:val="default0"/>
    <w:uiPriority w:val="99"/>
    <w:rsid w:val="00FE6357"/>
  </w:style>
  <w:style w:type="paragraph" w:customStyle="1" w:styleId="bw2">
    <w:name w:val="bw2"/>
    <w:basedOn w:val="default0"/>
    <w:uiPriority w:val="99"/>
    <w:rsid w:val="00FE6357"/>
  </w:style>
  <w:style w:type="paragraph" w:customStyle="1" w:styleId="bw3">
    <w:name w:val="bw3"/>
    <w:basedOn w:val="default0"/>
    <w:uiPriority w:val="99"/>
    <w:rsid w:val="00FE6357"/>
  </w:style>
  <w:style w:type="paragraph" w:customStyle="1" w:styleId="orange1">
    <w:name w:val="orange1"/>
    <w:basedOn w:val="default0"/>
    <w:uiPriority w:val="99"/>
    <w:rsid w:val="00FE6357"/>
  </w:style>
  <w:style w:type="paragraph" w:customStyle="1" w:styleId="orange2">
    <w:name w:val="orange2"/>
    <w:basedOn w:val="default0"/>
    <w:uiPriority w:val="99"/>
    <w:rsid w:val="00FE6357"/>
  </w:style>
  <w:style w:type="paragraph" w:customStyle="1" w:styleId="orange3">
    <w:name w:val="orange3"/>
    <w:basedOn w:val="default0"/>
    <w:uiPriority w:val="99"/>
    <w:rsid w:val="00FE6357"/>
  </w:style>
  <w:style w:type="paragraph" w:customStyle="1" w:styleId="turquise1">
    <w:name w:val="turquise1"/>
    <w:basedOn w:val="default0"/>
    <w:uiPriority w:val="99"/>
    <w:rsid w:val="00FE6357"/>
  </w:style>
  <w:style w:type="paragraph" w:customStyle="1" w:styleId="turquise2">
    <w:name w:val="turquise2"/>
    <w:basedOn w:val="default0"/>
    <w:uiPriority w:val="99"/>
    <w:rsid w:val="00FE6357"/>
  </w:style>
  <w:style w:type="paragraph" w:customStyle="1" w:styleId="turquise3">
    <w:name w:val="turquise3"/>
    <w:basedOn w:val="default0"/>
    <w:uiPriority w:val="99"/>
    <w:rsid w:val="00FE6357"/>
  </w:style>
  <w:style w:type="paragraph" w:customStyle="1" w:styleId="gray1">
    <w:name w:val="gray1"/>
    <w:basedOn w:val="default0"/>
    <w:uiPriority w:val="99"/>
    <w:rsid w:val="00FE6357"/>
  </w:style>
  <w:style w:type="paragraph" w:customStyle="1" w:styleId="gray2">
    <w:name w:val="gray2"/>
    <w:basedOn w:val="default0"/>
    <w:uiPriority w:val="99"/>
    <w:rsid w:val="00FE6357"/>
  </w:style>
  <w:style w:type="paragraph" w:customStyle="1" w:styleId="gray3">
    <w:name w:val="gray3"/>
    <w:basedOn w:val="default0"/>
    <w:uiPriority w:val="99"/>
    <w:rsid w:val="00FE6357"/>
  </w:style>
  <w:style w:type="paragraph" w:customStyle="1" w:styleId="sun1">
    <w:name w:val="sun1"/>
    <w:basedOn w:val="default0"/>
    <w:uiPriority w:val="99"/>
    <w:rsid w:val="00FE6357"/>
  </w:style>
  <w:style w:type="paragraph" w:customStyle="1" w:styleId="sun2">
    <w:name w:val="sun2"/>
    <w:basedOn w:val="default0"/>
    <w:uiPriority w:val="99"/>
    <w:rsid w:val="00FE6357"/>
  </w:style>
  <w:style w:type="paragraph" w:customStyle="1" w:styleId="sun3">
    <w:name w:val="sun3"/>
    <w:basedOn w:val="default0"/>
    <w:uiPriority w:val="99"/>
    <w:rsid w:val="00FE6357"/>
  </w:style>
  <w:style w:type="paragraph" w:customStyle="1" w:styleId="earth1">
    <w:name w:val="earth1"/>
    <w:basedOn w:val="default0"/>
    <w:uiPriority w:val="99"/>
    <w:rsid w:val="00FE6357"/>
  </w:style>
  <w:style w:type="paragraph" w:customStyle="1" w:styleId="earth2">
    <w:name w:val="earth2"/>
    <w:basedOn w:val="default0"/>
    <w:uiPriority w:val="99"/>
    <w:rsid w:val="00FE6357"/>
  </w:style>
  <w:style w:type="paragraph" w:customStyle="1" w:styleId="earth3">
    <w:name w:val="earth3"/>
    <w:basedOn w:val="default0"/>
    <w:uiPriority w:val="99"/>
    <w:rsid w:val="00FE6357"/>
  </w:style>
  <w:style w:type="paragraph" w:customStyle="1" w:styleId="green1">
    <w:name w:val="green1"/>
    <w:basedOn w:val="default0"/>
    <w:uiPriority w:val="99"/>
    <w:rsid w:val="00FE6357"/>
  </w:style>
  <w:style w:type="paragraph" w:customStyle="1" w:styleId="green2">
    <w:name w:val="green2"/>
    <w:basedOn w:val="default0"/>
    <w:uiPriority w:val="99"/>
    <w:rsid w:val="00FE6357"/>
  </w:style>
  <w:style w:type="paragraph" w:customStyle="1" w:styleId="green3">
    <w:name w:val="green3"/>
    <w:basedOn w:val="default0"/>
    <w:uiPriority w:val="99"/>
    <w:rsid w:val="00FE6357"/>
  </w:style>
  <w:style w:type="paragraph" w:customStyle="1" w:styleId="seetang1">
    <w:name w:val="seetang1"/>
    <w:basedOn w:val="default0"/>
    <w:uiPriority w:val="99"/>
    <w:rsid w:val="00FE6357"/>
  </w:style>
  <w:style w:type="paragraph" w:customStyle="1" w:styleId="seetang2">
    <w:name w:val="seetang2"/>
    <w:basedOn w:val="default0"/>
    <w:uiPriority w:val="99"/>
    <w:rsid w:val="00FE6357"/>
  </w:style>
  <w:style w:type="paragraph" w:customStyle="1" w:styleId="seetang3">
    <w:name w:val="seetang3"/>
    <w:basedOn w:val="default0"/>
    <w:uiPriority w:val="99"/>
    <w:rsid w:val="00FE6357"/>
  </w:style>
  <w:style w:type="paragraph" w:customStyle="1" w:styleId="lightblue1">
    <w:name w:val="lightblue1"/>
    <w:basedOn w:val="default0"/>
    <w:uiPriority w:val="99"/>
    <w:rsid w:val="00FE6357"/>
  </w:style>
  <w:style w:type="paragraph" w:customStyle="1" w:styleId="lightblue2">
    <w:name w:val="lightblue2"/>
    <w:basedOn w:val="default0"/>
    <w:uiPriority w:val="99"/>
    <w:rsid w:val="00FE6357"/>
  </w:style>
  <w:style w:type="paragraph" w:customStyle="1" w:styleId="lightblue3">
    <w:name w:val="lightblue3"/>
    <w:basedOn w:val="default0"/>
    <w:uiPriority w:val="99"/>
    <w:rsid w:val="00FE6357"/>
  </w:style>
  <w:style w:type="paragraph" w:customStyle="1" w:styleId="yellow1">
    <w:name w:val="yellow1"/>
    <w:basedOn w:val="default0"/>
    <w:uiPriority w:val="99"/>
    <w:rsid w:val="00FE6357"/>
  </w:style>
  <w:style w:type="paragraph" w:customStyle="1" w:styleId="yellow2">
    <w:name w:val="yellow2"/>
    <w:basedOn w:val="default0"/>
    <w:uiPriority w:val="99"/>
    <w:rsid w:val="00FE6357"/>
  </w:style>
  <w:style w:type="paragraph" w:customStyle="1" w:styleId="yellow3">
    <w:name w:val="yellow3"/>
    <w:basedOn w:val="default0"/>
    <w:uiPriority w:val="99"/>
    <w:rsid w:val="00FE6357"/>
  </w:style>
  <w:style w:type="paragraph" w:customStyle="1" w:styleId="WW-10">
    <w:name w:val="WW-?????????1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3">
    <w:name w:val="????????????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4">
    <w:name w:val="??????? ?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5">
    <w:name w:val="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6">
    <w:name w:val="??????????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FE6357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FE6357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FE6357"/>
    <w:pPr>
      <w:ind w:left="4082"/>
    </w:pPr>
  </w:style>
  <w:style w:type="paragraph" w:customStyle="1" w:styleId="71">
    <w:name w:val="????????? 7"/>
    <w:basedOn w:val="61"/>
    <w:uiPriority w:val="99"/>
    <w:rsid w:val="00FE6357"/>
    <w:pPr>
      <w:ind w:left="4762"/>
    </w:pPr>
  </w:style>
  <w:style w:type="paragraph" w:customStyle="1" w:styleId="81">
    <w:name w:val="????????? 8"/>
    <w:basedOn w:val="71"/>
    <w:uiPriority w:val="99"/>
    <w:rsid w:val="00FE6357"/>
    <w:pPr>
      <w:ind w:left="5443"/>
    </w:pPr>
  </w:style>
  <w:style w:type="paragraph" w:customStyle="1" w:styleId="91">
    <w:name w:val="????????? 9"/>
    <w:basedOn w:val="81"/>
    <w:uiPriority w:val="99"/>
    <w:rsid w:val="00FE6357"/>
    <w:pPr>
      <w:ind w:left="6123"/>
    </w:pPr>
  </w:style>
  <w:style w:type="character" w:customStyle="1" w:styleId="52">
    <w:name w:val="Основной текст (5)_"/>
    <w:link w:val="53"/>
    <w:locked/>
    <w:rsid w:val="00FE6357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E6357"/>
    <w:pPr>
      <w:shd w:val="clear" w:color="auto" w:fill="FFFFFF"/>
      <w:spacing w:before="240" w:after="0" w:line="240" w:lineRule="atLeast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ableText">
    <w:name w:val="Table Text"/>
    <w:uiPriority w:val="99"/>
    <w:rsid w:val="00FE63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7">
    <w:name w:val="Базовый"/>
    <w:uiPriority w:val="99"/>
    <w:rsid w:val="00FE6357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c31">
    <w:name w:val="c31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f8">
    <w:name w:val="footnote reference"/>
    <w:semiHidden/>
    <w:unhideWhenUsed/>
    <w:rsid w:val="00FE6357"/>
    <w:rPr>
      <w:vertAlign w:val="superscript"/>
    </w:rPr>
  </w:style>
  <w:style w:type="character" w:customStyle="1" w:styleId="1b">
    <w:name w:val="Гиперссылка1"/>
    <w:rsid w:val="00FE6357"/>
    <w:rPr>
      <w:color w:val="0000FF"/>
      <w:u w:val="single"/>
    </w:rPr>
  </w:style>
  <w:style w:type="character" w:customStyle="1" w:styleId="afff9">
    <w:name w:val="Цветовое выделение"/>
    <w:rsid w:val="00FE6357"/>
    <w:rPr>
      <w:b/>
      <w:bCs/>
      <w:color w:val="000080"/>
      <w:sz w:val="20"/>
      <w:szCs w:val="20"/>
    </w:rPr>
  </w:style>
  <w:style w:type="character" w:customStyle="1" w:styleId="afffa">
    <w:name w:val="Гипертекстовая ссылка"/>
    <w:rsid w:val="00FE6357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FE6357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FE635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FE6357"/>
    <w:rPr>
      <w:rFonts w:ascii="Consolas" w:hAnsi="Consolas" w:cs="Consolas" w:hint="default"/>
    </w:rPr>
  </w:style>
  <w:style w:type="character" w:customStyle="1" w:styleId="1c">
    <w:name w:val="Знак Знак1"/>
    <w:semiHidden/>
    <w:locked/>
    <w:rsid w:val="00FE6357"/>
    <w:rPr>
      <w:lang w:val="ru-RU" w:eastAsia="ru-RU" w:bidi="ar-SA"/>
    </w:rPr>
  </w:style>
  <w:style w:type="character" w:customStyle="1" w:styleId="2b">
    <w:name w:val="Знак Знак2"/>
    <w:locked/>
    <w:rsid w:val="00FE6357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FE6357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FE6357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FE6357"/>
    <w:rPr>
      <w:sz w:val="28"/>
      <w:lang w:val="ru-RU" w:eastAsia="ru-RU" w:bidi="ar-SA"/>
    </w:rPr>
  </w:style>
  <w:style w:type="character" w:customStyle="1" w:styleId="afffb">
    <w:name w:val="Знак Знак"/>
    <w:locked/>
    <w:rsid w:val="00FE6357"/>
    <w:rPr>
      <w:sz w:val="16"/>
      <w:szCs w:val="16"/>
      <w:lang w:val="ru-RU" w:eastAsia="ru-RU" w:bidi="ar-SA"/>
    </w:rPr>
  </w:style>
  <w:style w:type="character" w:customStyle="1" w:styleId="72">
    <w:name w:val="Знак Знак7"/>
    <w:semiHidden/>
    <w:locked/>
    <w:rsid w:val="00FE6357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FE6357"/>
  </w:style>
  <w:style w:type="character" w:customStyle="1" w:styleId="afffc">
    <w:name w:val="Символ сноски"/>
    <w:rsid w:val="00FE6357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FE6357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FE6357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FE6357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FE6357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FE6357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FE6357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FE6357"/>
    <w:rPr>
      <w:sz w:val="24"/>
      <w:lang w:val="ru-RU" w:eastAsia="ru-RU" w:bidi="ar-SA"/>
    </w:rPr>
  </w:style>
  <w:style w:type="character" w:customStyle="1" w:styleId="36">
    <w:name w:val="Знак Знак3"/>
    <w:locked/>
    <w:rsid w:val="00FE6357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FE6357"/>
    <w:rPr>
      <w:rFonts w:ascii="Symbol" w:hAnsi="Symbol" w:hint="default"/>
    </w:rPr>
  </w:style>
  <w:style w:type="character" w:customStyle="1" w:styleId="WW8Num5z0">
    <w:name w:val="WW8Num5z0"/>
    <w:rsid w:val="00FE6357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FE6357"/>
    <w:rPr>
      <w:rFonts w:ascii="OpenSymbol" w:hAnsi="OpenSymbol" w:cs="Courier New" w:hint="default"/>
    </w:rPr>
  </w:style>
  <w:style w:type="character" w:customStyle="1" w:styleId="WW8Num5z3">
    <w:name w:val="WW8Num5z3"/>
    <w:rsid w:val="00FE6357"/>
    <w:rPr>
      <w:rFonts w:ascii="Symbol" w:hAnsi="Symbol" w:hint="default"/>
    </w:rPr>
  </w:style>
  <w:style w:type="character" w:customStyle="1" w:styleId="WW8Num6z0">
    <w:name w:val="WW8Num6z0"/>
    <w:rsid w:val="00FE6357"/>
    <w:rPr>
      <w:rFonts w:ascii="Symbol" w:hAnsi="Symbol" w:hint="default"/>
    </w:rPr>
  </w:style>
  <w:style w:type="character" w:customStyle="1" w:styleId="WW8Num6z1">
    <w:name w:val="WW8Num6z1"/>
    <w:rsid w:val="00FE6357"/>
    <w:rPr>
      <w:rFonts w:ascii="Courier New" w:hAnsi="Courier New" w:cs="Courier New" w:hint="default"/>
    </w:rPr>
  </w:style>
  <w:style w:type="character" w:customStyle="1" w:styleId="WW8Num7z0">
    <w:name w:val="WW8Num7z0"/>
    <w:rsid w:val="00FE6357"/>
    <w:rPr>
      <w:rFonts w:ascii="Symbol" w:hAnsi="Symbol" w:hint="default"/>
    </w:rPr>
  </w:style>
  <w:style w:type="character" w:customStyle="1" w:styleId="WW8Num8z0">
    <w:name w:val="WW8Num8z0"/>
    <w:rsid w:val="00FE6357"/>
    <w:rPr>
      <w:rFonts w:ascii="Symbol" w:hAnsi="Symbol" w:hint="default"/>
    </w:rPr>
  </w:style>
  <w:style w:type="character" w:customStyle="1" w:styleId="WW8Num9z0">
    <w:name w:val="WW8Num9z0"/>
    <w:rsid w:val="00FE6357"/>
    <w:rPr>
      <w:rFonts w:ascii="Symbol" w:hAnsi="Symbol" w:hint="default"/>
    </w:rPr>
  </w:style>
  <w:style w:type="character" w:customStyle="1" w:styleId="WW8Num10z0">
    <w:name w:val="WW8Num10z0"/>
    <w:rsid w:val="00FE6357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FE6357"/>
    <w:rPr>
      <w:rFonts w:ascii="Times New Roman" w:hAnsi="Times New Roman" w:cs="Times New Roman" w:hint="default"/>
    </w:rPr>
  </w:style>
  <w:style w:type="character" w:customStyle="1" w:styleId="WW8Num11z0">
    <w:name w:val="WW8Num11z0"/>
    <w:rsid w:val="00FE6357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FE6357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FE6357"/>
  </w:style>
  <w:style w:type="character" w:customStyle="1" w:styleId="WW8Num12z0">
    <w:name w:val="WW8Num12z0"/>
    <w:rsid w:val="00FE6357"/>
    <w:rPr>
      <w:rFonts w:ascii="Symbol" w:hAnsi="Symbol" w:hint="default"/>
      <w:color w:val="auto"/>
    </w:rPr>
  </w:style>
  <w:style w:type="character" w:customStyle="1" w:styleId="WW8Num12z1">
    <w:name w:val="WW8Num12z1"/>
    <w:rsid w:val="00FE6357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FE6357"/>
  </w:style>
  <w:style w:type="character" w:customStyle="1" w:styleId="2c">
    <w:name w:val="Основной шрифт абзаца2"/>
    <w:rsid w:val="00FE6357"/>
  </w:style>
  <w:style w:type="character" w:customStyle="1" w:styleId="WW-Absatz-Standardschriftart1">
    <w:name w:val="WW-Absatz-Standardschriftart1"/>
    <w:rsid w:val="00FE6357"/>
  </w:style>
  <w:style w:type="character" w:customStyle="1" w:styleId="1d">
    <w:name w:val="Основной шрифт абзаца1"/>
    <w:rsid w:val="00FE6357"/>
  </w:style>
  <w:style w:type="character" w:customStyle="1" w:styleId="WW8Num20z0">
    <w:name w:val="WW8Num20z0"/>
    <w:rsid w:val="00FE6357"/>
    <w:rPr>
      <w:rFonts w:ascii="Symbol" w:hAnsi="Symbol" w:hint="default"/>
    </w:rPr>
  </w:style>
  <w:style w:type="character" w:customStyle="1" w:styleId="WW8Num20z2">
    <w:name w:val="WW8Num20z2"/>
    <w:rsid w:val="00FE6357"/>
    <w:rPr>
      <w:rFonts w:ascii="Wingdings" w:hAnsi="Wingdings" w:hint="default"/>
    </w:rPr>
  </w:style>
  <w:style w:type="character" w:customStyle="1" w:styleId="WW8Num20z4">
    <w:name w:val="WW8Num20z4"/>
    <w:rsid w:val="00FE6357"/>
    <w:rPr>
      <w:rFonts w:ascii="Courier New" w:hAnsi="Courier New" w:cs="Courier New" w:hint="default"/>
    </w:rPr>
  </w:style>
  <w:style w:type="character" w:customStyle="1" w:styleId="WW8Num8z1">
    <w:name w:val="WW8Num8z1"/>
    <w:rsid w:val="00FE6357"/>
    <w:rPr>
      <w:rFonts w:ascii="Courier New" w:hAnsi="Courier New" w:cs="Courier New" w:hint="default"/>
    </w:rPr>
  </w:style>
  <w:style w:type="character" w:customStyle="1" w:styleId="WW8Num15z0">
    <w:name w:val="WW8Num15z0"/>
    <w:rsid w:val="00FE6357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FE6357"/>
    <w:rPr>
      <w:rFonts w:ascii="Courier New" w:hAnsi="Courier New" w:cs="Courier New" w:hint="default"/>
    </w:rPr>
  </w:style>
  <w:style w:type="character" w:customStyle="1" w:styleId="WW8Num11z3">
    <w:name w:val="WW8Num11z3"/>
    <w:rsid w:val="00FE6357"/>
    <w:rPr>
      <w:rFonts w:ascii="Symbol" w:hAnsi="Symbol" w:hint="default"/>
    </w:rPr>
  </w:style>
  <w:style w:type="character" w:customStyle="1" w:styleId="WW8Num13z0">
    <w:name w:val="WW8Num13z0"/>
    <w:rsid w:val="00FE6357"/>
    <w:rPr>
      <w:rFonts w:ascii="Symbol" w:hAnsi="Symbol" w:hint="default"/>
    </w:rPr>
  </w:style>
  <w:style w:type="character" w:customStyle="1" w:styleId="WW8Num13z1">
    <w:name w:val="WW8Num13z1"/>
    <w:rsid w:val="00FE6357"/>
    <w:rPr>
      <w:rFonts w:ascii="Courier New" w:hAnsi="Courier New" w:cs="Courier New" w:hint="default"/>
    </w:rPr>
  </w:style>
  <w:style w:type="character" w:customStyle="1" w:styleId="WW8Num42z0">
    <w:name w:val="WW8Num42z0"/>
    <w:rsid w:val="00FE6357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FE6357"/>
    <w:rPr>
      <w:rFonts w:ascii="Courier New" w:hAnsi="Courier New" w:cs="Courier New" w:hint="default"/>
    </w:rPr>
  </w:style>
  <w:style w:type="character" w:customStyle="1" w:styleId="WW8Num42z2">
    <w:name w:val="WW8Num42z2"/>
    <w:rsid w:val="00FE6357"/>
    <w:rPr>
      <w:rFonts w:ascii="Wingdings" w:hAnsi="Wingdings" w:hint="default"/>
    </w:rPr>
  </w:style>
  <w:style w:type="character" w:customStyle="1" w:styleId="WW8Num42z3">
    <w:name w:val="WW8Num42z3"/>
    <w:rsid w:val="00FE6357"/>
    <w:rPr>
      <w:rFonts w:ascii="Symbol" w:hAnsi="Symbol" w:hint="default"/>
    </w:rPr>
  </w:style>
  <w:style w:type="character" w:customStyle="1" w:styleId="afffd">
    <w:name w:val="Маркеры списка"/>
    <w:rsid w:val="00FE6357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FE6357"/>
    <w:rPr>
      <w:rFonts w:ascii="Symbol" w:hAnsi="Symbol" w:hint="default"/>
    </w:rPr>
  </w:style>
  <w:style w:type="character" w:customStyle="1" w:styleId="WW8Num23z1">
    <w:name w:val="WW8Num23z1"/>
    <w:rsid w:val="00FE6357"/>
    <w:rPr>
      <w:rFonts w:ascii="Courier New" w:hAnsi="Courier New" w:cs="Courier New" w:hint="default"/>
    </w:rPr>
  </w:style>
  <w:style w:type="character" w:customStyle="1" w:styleId="WW8Num23z2">
    <w:name w:val="WW8Num23z2"/>
    <w:rsid w:val="00FE6357"/>
    <w:rPr>
      <w:rFonts w:ascii="Wingdings" w:hAnsi="Wingdings" w:hint="default"/>
    </w:rPr>
  </w:style>
  <w:style w:type="character" w:customStyle="1" w:styleId="WW8Num22z0">
    <w:name w:val="WW8Num22z0"/>
    <w:rsid w:val="00FE6357"/>
    <w:rPr>
      <w:rFonts w:ascii="Symbol" w:hAnsi="Symbol" w:hint="default"/>
    </w:rPr>
  </w:style>
  <w:style w:type="character" w:customStyle="1" w:styleId="WW8Num22z1">
    <w:name w:val="WW8Num22z1"/>
    <w:rsid w:val="00FE6357"/>
    <w:rPr>
      <w:rFonts w:ascii="Courier New" w:hAnsi="Courier New" w:cs="Courier New" w:hint="default"/>
    </w:rPr>
  </w:style>
  <w:style w:type="character" w:customStyle="1" w:styleId="WW8Num22z2">
    <w:name w:val="WW8Num22z2"/>
    <w:rsid w:val="00FE6357"/>
    <w:rPr>
      <w:rFonts w:ascii="Wingdings" w:hAnsi="Wingdings" w:hint="default"/>
    </w:rPr>
  </w:style>
  <w:style w:type="character" w:customStyle="1" w:styleId="WW8Num6z2">
    <w:name w:val="WW8Num6z2"/>
    <w:rsid w:val="00FE6357"/>
    <w:rPr>
      <w:rFonts w:ascii="Wingdings" w:hAnsi="Wingdings" w:hint="default"/>
    </w:rPr>
  </w:style>
  <w:style w:type="character" w:customStyle="1" w:styleId="WW8Num37z0">
    <w:name w:val="WW8Num37z0"/>
    <w:rsid w:val="00FE6357"/>
    <w:rPr>
      <w:rFonts w:ascii="Symbol" w:hAnsi="Symbol" w:hint="default"/>
    </w:rPr>
  </w:style>
  <w:style w:type="character" w:customStyle="1" w:styleId="WW8Num37z1">
    <w:name w:val="WW8Num37z1"/>
    <w:rsid w:val="00FE6357"/>
    <w:rPr>
      <w:rFonts w:ascii="Courier New" w:hAnsi="Courier New" w:cs="Courier New" w:hint="default"/>
    </w:rPr>
  </w:style>
  <w:style w:type="character" w:customStyle="1" w:styleId="WW8Num37z2">
    <w:name w:val="WW8Num37z2"/>
    <w:rsid w:val="00FE6357"/>
    <w:rPr>
      <w:rFonts w:ascii="Wingdings" w:hAnsi="Wingdings" w:hint="default"/>
    </w:rPr>
  </w:style>
  <w:style w:type="character" w:customStyle="1" w:styleId="WW8Num30z1">
    <w:name w:val="WW8Num30z1"/>
    <w:rsid w:val="00FE6357"/>
    <w:rPr>
      <w:rFonts w:ascii="Courier New" w:hAnsi="Courier New" w:cs="Courier New" w:hint="default"/>
    </w:rPr>
  </w:style>
  <w:style w:type="character" w:customStyle="1" w:styleId="WW8Num30z2">
    <w:name w:val="WW8Num30z2"/>
    <w:rsid w:val="00FE6357"/>
    <w:rPr>
      <w:rFonts w:ascii="Wingdings" w:hAnsi="Wingdings" w:hint="default"/>
    </w:rPr>
  </w:style>
  <w:style w:type="character" w:customStyle="1" w:styleId="WW8Num30z3">
    <w:name w:val="WW8Num30z3"/>
    <w:rsid w:val="00FE6357"/>
    <w:rPr>
      <w:rFonts w:ascii="Symbol" w:hAnsi="Symbol" w:hint="default"/>
    </w:rPr>
  </w:style>
  <w:style w:type="character" w:customStyle="1" w:styleId="WW8Num14z0">
    <w:name w:val="WW8Num14z0"/>
    <w:rsid w:val="00FE6357"/>
    <w:rPr>
      <w:rFonts w:ascii="Symbol" w:hAnsi="Symbol" w:hint="default"/>
    </w:rPr>
  </w:style>
  <w:style w:type="character" w:customStyle="1" w:styleId="WW8Num14z1">
    <w:name w:val="WW8Num14z1"/>
    <w:rsid w:val="00FE6357"/>
    <w:rPr>
      <w:rFonts w:ascii="Courier New" w:hAnsi="Courier New" w:cs="Courier New" w:hint="default"/>
    </w:rPr>
  </w:style>
  <w:style w:type="character" w:customStyle="1" w:styleId="WW8Num14z2">
    <w:name w:val="WW8Num14z2"/>
    <w:rsid w:val="00FE6357"/>
    <w:rPr>
      <w:rFonts w:ascii="Wingdings" w:hAnsi="Wingdings" w:hint="default"/>
    </w:rPr>
  </w:style>
  <w:style w:type="character" w:customStyle="1" w:styleId="afffe">
    <w:name w:val="Символ нумерации"/>
    <w:rsid w:val="00FE6357"/>
  </w:style>
  <w:style w:type="character" w:customStyle="1" w:styleId="73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FE6357"/>
    <w:rPr>
      <w:b/>
      <w:bCs/>
      <w:i/>
      <w:iCs/>
      <w:smallCaps/>
      <w:sz w:val="15"/>
      <w:szCs w:val="15"/>
      <w:lang w:val="en-US" w:eastAsia="en-US" w:bidi="ar-SA"/>
    </w:rPr>
  </w:style>
  <w:style w:type="character" w:customStyle="1" w:styleId="FontStyle25">
    <w:name w:val="Font Style25"/>
    <w:basedOn w:val="a0"/>
    <w:rsid w:val="00FE6357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FE6357"/>
  </w:style>
  <w:style w:type="table" w:styleId="1e">
    <w:name w:val="Table Subtle 1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Grid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uiPriority w:val="59"/>
    <w:rsid w:val="00FE63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1 / 1.1 /"/>
    <w:basedOn w:val="a2"/>
    <w:semiHidden/>
    <w:unhideWhenUsed/>
    <w:rsid w:val="00FE6357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CF41-6658-4CF0-A356-7D7A02F7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32</Pages>
  <Words>8222</Words>
  <Characters>46866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8</cp:revision>
  <cp:lastPrinted>2021-12-15T07:08:00Z</cp:lastPrinted>
  <dcterms:created xsi:type="dcterms:W3CDTF">2021-12-15T06:41:00Z</dcterms:created>
  <dcterms:modified xsi:type="dcterms:W3CDTF">2021-12-15T07:13:00Z</dcterms:modified>
</cp:coreProperties>
</file>